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B77CA" w14:textId="77777777" w:rsidR="00852916" w:rsidRDefault="00D23ED1">
      <w:pPr>
        <w:spacing w:before="240" w:after="240" w:line="240" w:lineRule="auto"/>
        <w:jc w:val="center"/>
      </w:pPr>
      <w:r>
        <w:rPr>
          <w:b/>
          <w:bCs/>
          <w:color w:val="000000"/>
          <w:sz w:val="24"/>
          <w:szCs w:val="24"/>
        </w:rPr>
        <w:t>ALLGEMEINE GESCHÄFTSBEDINGUNGEN VON</w:t>
      </w:r>
    </w:p>
    <w:p w14:paraId="36FF5E7E" w14:textId="05F3E082" w:rsidR="00852916" w:rsidRDefault="009A3395">
      <w:pPr>
        <w:spacing w:before="240" w:after="240" w:line="240" w:lineRule="auto"/>
        <w:jc w:val="center"/>
      </w:pPr>
      <w:r>
        <w:rPr>
          <w:b/>
          <w:bCs/>
          <w:i/>
          <w:iCs/>
          <w:color w:val="000000"/>
          <w:sz w:val="24"/>
          <w:szCs w:val="24"/>
        </w:rPr>
        <w:t>Kreativ Stübchen</w:t>
      </w:r>
    </w:p>
    <w:p w14:paraId="7DD8E701" w14:textId="753DC4EF" w:rsidR="00852916" w:rsidRDefault="00D23ED1">
      <w:pPr>
        <w:spacing w:before="240" w:after="240" w:line="240" w:lineRule="auto"/>
        <w:jc w:val="both"/>
      </w:pPr>
      <w:r>
        <w:rPr>
          <w:i/>
          <w:iCs/>
          <w:color w:val="000000"/>
          <w:sz w:val="24"/>
          <w:szCs w:val="24"/>
        </w:rPr>
        <w:br/>
        <w:t xml:space="preserve">Willkommen bei </w:t>
      </w:r>
      <w:proofErr w:type="gramStart"/>
      <w:r w:rsidR="009A3395">
        <w:rPr>
          <w:i/>
          <w:iCs/>
          <w:color w:val="000000"/>
          <w:sz w:val="24"/>
          <w:szCs w:val="24"/>
        </w:rPr>
        <w:t>Kreativ</w:t>
      </w:r>
      <w:proofErr w:type="gramEnd"/>
      <w:r w:rsidR="009A3395">
        <w:rPr>
          <w:i/>
          <w:iCs/>
          <w:color w:val="000000"/>
          <w:sz w:val="24"/>
          <w:szCs w:val="24"/>
        </w:rPr>
        <w:t xml:space="preserve"> Stübchen</w:t>
      </w:r>
      <w:r>
        <w:rPr>
          <w:i/>
          <w:iCs/>
          <w:color w:val="000000"/>
          <w:sz w:val="24"/>
          <w:szCs w:val="24"/>
        </w:rPr>
        <w:t>!</w:t>
      </w:r>
    </w:p>
    <w:p w14:paraId="05230C66" w14:textId="77777777" w:rsidR="00852916" w:rsidRDefault="00D23ED1">
      <w:pPr>
        <w:spacing w:before="240" w:after="240" w:line="240" w:lineRule="auto"/>
        <w:jc w:val="both"/>
      </w:pPr>
      <w:r>
        <w:rPr>
          <w:b/>
          <w:bCs/>
          <w:color w:val="000000"/>
          <w:sz w:val="24"/>
          <w:szCs w:val="24"/>
        </w:rPr>
        <w:br/>
        <w:t>§ 1</w:t>
      </w:r>
      <w:r>
        <w:rPr>
          <w:color w:val="000000"/>
          <w:sz w:val="24"/>
          <w:szCs w:val="24"/>
        </w:rPr>
        <w:t xml:space="preserve"> </w:t>
      </w:r>
      <w:r>
        <w:rPr>
          <w:b/>
          <w:bCs/>
          <w:color w:val="000000"/>
          <w:sz w:val="24"/>
          <w:szCs w:val="24"/>
        </w:rPr>
        <w:t>Geltungsbereich und Anbieter</w:t>
      </w:r>
    </w:p>
    <w:p w14:paraId="2C9F6246" w14:textId="77777777" w:rsidR="00852916" w:rsidRDefault="00D23ED1">
      <w:pPr>
        <w:spacing w:before="240" w:after="240" w:line="240" w:lineRule="auto"/>
        <w:jc w:val="both"/>
      </w:pPr>
      <w:r>
        <w:rPr>
          <w:color w:val="000000"/>
          <w:sz w:val="24"/>
          <w:szCs w:val="24"/>
        </w:rPr>
        <w:t xml:space="preserve">1.1. Die Allgemeinen Geschäftsbedingungen (nachfolgend „AGB" genannt) regeln den Verkauf von Produkten und Dienstleistungen durch </w:t>
      </w:r>
      <w:proofErr w:type="gramStart"/>
      <w:r>
        <w:rPr>
          <w:color w:val="000000"/>
          <w:sz w:val="24"/>
          <w:szCs w:val="24"/>
        </w:rPr>
        <w:t>Kreativ</w:t>
      </w:r>
      <w:proofErr w:type="gramEnd"/>
      <w:r>
        <w:rPr>
          <w:color w:val="000000"/>
          <w:sz w:val="24"/>
          <w:szCs w:val="24"/>
        </w:rPr>
        <w:t xml:space="preserve"> Stübchen (nachfolgend Anbieter) an Sie, in ihrer zum Zeitpunkt der Bestellung gültigen Fassung.</w:t>
      </w:r>
    </w:p>
    <w:p w14:paraId="7989DA43" w14:textId="77777777" w:rsidR="00852916" w:rsidRDefault="00D23ED1">
      <w:pPr>
        <w:spacing w:before="240" w:after="240" w:line="240" w:lineRule="auto"/>
        <w:jc w:val="both"/>
      </w:pPr>
      <w:r>
        <w:rPr>
          <w:color w:val="000000"/>
          <w:sz w:val="24"/>
          <w:szCs w:val="24"/>
        </w:rPr>
        <w:t>1.2. Abweichende AGB des Bestellers werden zurückgewiesen.</w:t>
      </w:r>
    </w:p>
    <w:p w14:paraId="38873D71" w14:textId="77777777" w:rsidR="00852916" w:rsidRDefault="00D23ED1">
      <w:pPr>
        <w:spacing w:before="240" w:after="240" w:line="240" w:lineRule="auto"/>
        <w:jc w:val="both"/>
      </w:pPr>
      <w:r>
        <w:rPr>
          <w:color w:val="000000"/>
          <w:sz w:val="24"/>
          <w:szCs w:val="24"/>
        </w:rPr>
        <w:t xml:space="preserve">1.3. Bitte lesen Sie diese Bedingungen aufmerksam, bevor Sie eine Bestellung an </w:t>
      </w:r>
      <w:proofErr w:type="gramStart"/>
      <w:r>
        <w:rPr>
          <w:color w:val="000000"/>
          <w:sz w:val="24"/>
          <w:szCs w:val="24"/>
        </w:rPr>
        <w:t>Kreativ</w:t>
      </w:r>
      <w:proofErr w:type="gramEnd"/>
      <w:r>
        <w:rPr>
          <w:color w:val="000000"/>
          <w:sz w:val="24"/>
          <w:szCs w:val="24"/>
        </w:rPr>
        <w:t xml:space="preserve"> Stübchen aufgeben. Durch Aufgabe einer Bestellung an </w:t>
      </w:r>
      <w:proofErr w:type="gramStart"/>
      <w:r>
        <w:rPr>
          <w:color w:val="000000"/>
          <w:sz w:val="24"/>
          <w:szCs w:val="24"/>
        </w:rPr>
        <w:t>Kreativ</w:t>
      </w:r>
      <w:proofErr w:type="gramEnd"/>
      <w:r>
        <w:rPr>
          <w:color w:val="000000"/>
          <w:sz w:val="24"/>
          <w:szCs w:val="24"/>
        </w:rPr>
        <w:t xml:space="preserve"> Stübchen erklären Sie sich mit der Anwendung dieser AGB auf Ihre Bestellung einverstanden.</w:t>
      </w:r>
    </w:p>
    <w:p w14:paraId="374CF0B1" w14:textId="312BFA0B" w:rsidR="00852916" w:rsidRDefault="00D23ED1">
      <w:pPr>
        <w:spacing w:before="240" w:after="240" w:line="240" w:lineRule="auto"/>
        <w:jc w:val="both"/>
      </w:pPr>
      <w:r>
        <w:rPr>
          <w:color w:val="000000"/>
          <w:sz w:val="24"/>
          <w:szCs w:val="24"/>
        </w:rPr>
        <w:t xml:space="preserve">1.4. Auf </w:t>
      </w:r>
      <w:r w:rsidR="009A3395">
        <w:rPr>
          <w:color w:val="000000"/>
          <w:sz w:val="24"/>
          <w:szCs w:val="24"/>
        </w:rPr>
        <w:t xml:space="preserve">unser Seite </w:t>
      </w:r>
      <w:r>
        <w:rPr>
          <w:color w:val="000000"/>
          <w:sz w:val="24"/>
          <w:szCs w:val="24"/>
        </w:rPr>
        <w:t>bieten wir Ihnen den Verkauf von folgenden Produkten an:</w:t>
      </w:r>
    </w:p>
    <w:p w14:paraId="1DBA8B92" w14:textId="77777777" w:rsidR="00852916" w:rsidRDefault="00D23ED1">
      <w:pPr>
        <w:spacing w:before="240" w:after="240" w:line="240" w:lineRule="auto"/>
        <w:ind w:left="450"/>
        <w:jc w:val="both"/>
      </w:pPr>
      <w:r>
        <w:rPr>
          <w:color w:val="000000"/>
          <w:sz w:val="24"/>
          <w:szCs w:val="24"/>
        </w:rPr>
        <w:t>Erstellen und Verkaufen von Dekorationsartikeln</w:t>
      </w:r>
    </w:p>
    <w:p w14:paraId="18892EA4" w14:textId="1C97B072" w:rsidR="00852916" w:rsidRDefault="00D23ED1">
      <w:pPr>
        <w:spacing w:before="240" w:after="240" w:line="240" w:lineRule="auto"/>
        <w:jc w:val="both"/>
      </w:pPr>
      <w:r>
        <w:rPr>
          <w:color w:val="000000"/>
          <w:sz w:val="24"/>
          <w:szCs w:val="24"/>
        </w:rPr>
        <w:t>1.5. A</w:t>
      </w:r>
      <w:r w:rsidR="009A3395">
        <w:rPr>
          <w:color w:val="000000"/>
          <w:sz w:val="24"/>
          <w:szCs w:val="24"/>
        </w:rPr>
        <w:t xml:space="preserve">uf </w:t>
      </w:r>
      <w:hyperlink r:id="rId8" w:history="1">
        <w:r w:rsidR="009A3395" w:rsidRPr="00C77479">
          <w:rPr>
            <w:rStyle w:val="Hyperlink"/>
            <w:sz w:val="24"/>
            <w:szCs w:val="24"/>
          </w:rPr>
          <w:t>www.kreativstübchen.online</w:t>
        </w:r>
      </w:hyperlink>
      <w:r w:rsidR="009A3395">
        <w:rPr>
          <w:color w:val="000000"/>
          <w:sz w:val="24"/>
          <w:szCs w:val="24"/>
        </w:rPr>
        <w:t xml:space="preserve"> </w:t>
      </w:r>
      <w:r>
        <w:rPr>
          <w:color w:val="000000"/>
          <w:sz w:val="24"/>
          <w:szCs w:val="24"/>
        </w:rPr>
        <w:t>bieten wir Ihnen folgende Dienstleistungen an:</w:t>
      </w:r>
    </w:p>
    <w:p w14:paraId="61CF11CF" w14:textId="005B5DFE" w:rsidR="00852916" w:rsidRDefault="00D23ED1">
      <w:pPr>
        <w:spacing w:before="240" w:after="240" w:line="240" w:lineRule="auto"/>
        <w:ind w:left="450"/>
        <w:jc w:val="both"/>
      </w:pPr>
      <w:r>
        <w:rPr>
          <w:color w:val="000000"/>
          <w:sz w:val="24"/>
          <w:szCs w:val="24"/>
        </w:rPr>
        <w:t>Anfertigen und Verkaufen von Dekorationsartikeln</w:t>
      </w:r>
      <w:r w:rsidR="009A3395">
        <w:rPr>
          <w:color w:val="000000"/>
          <w:sz w:val="24"/>
          <w:szCs w:val="24"/>
        </w:rPr>
        <w:t xml:space="preserve"> aus Gips Wach Holz Epoxidharz und mehr an.</w:t>
      </w:r>
    </w:p>
    <w:p w14:paraId="5FEB0FEF" w14:textId="77777777" w:rsidR="00852916" w:rsidRDefault="00D23ED1">
      <w:pPr>
        <w:spacing w:before="240" w:after="240" w:line="240" w:lineRule="auto"/>
        <w:jc w:val="both"/>
      </w:pPr>
      <w:r>
        <w:rPr>
          <w:b/>
          <w:bCs/>
          <w:color w:val="000000"/>
          <w:sz w:val="24"/>
          <w:szCs w:val="24"/>
        </w:rPr>
        <w:br/>
        <w:t>§ 2</w:t>
      </w:r>
      <w:r>
        <w:rPr>
          <w:color w:val="000000"/>
          <w:sz w:val="24"/>
          <w:szCs w:val="24"/>
        </w:rPr>
        <w:t xml:space="preserve"> </w:t>
      </w:r>
      <w:r>
        <w:rPr>
          <w:b/>
          <w:bCs/>
          <w:color w:val="000000"/>
          <w:sz w:val="24"/>
          <w:szCs w:val="24"/>
        </w:rPr>
        <w:t>Zustandekommen des Vertrages</w:t>
      </w:r>
    </w:p>
    <w:p w14:paraId="57CF2694" w14:textId="77777777" w:rsidR="00852916" w:rsidRDefault="00D23ED1">
      <w:pPr>
        <w:spacing w:before="240" w:after="240" w:line="240" w:lineRule="auto"/>
        <w:jc w:val="both"/>
      </w:pPr>
      <w:r>
        <w:rPr>
          <w:color w:val="000000"/>
          <w:sz w:val="24"/>
          <w:szCs w:val="24"/>
        </w:rPr>
        <w:t>2.1. Verträge auf diesem Portal können ausschließlich in deutscher Sprache abgeschlossen werden.</w:t>
      </w:r>
    </w:p>
    <w:p w14:paraId="4107E50A" w14:textId="77777777" w:rsidR="00852916" w:rsidRDefault="00D23ED1">
      <w:pPr>
        <w:spacing w:before="240" w:after="240" w:line="240" w:lineRule="auto"/>
        <w:jc w:val="both"/>
      </w:pPr>
      <w:r>
        <w:rPr>
          <w:color w:val="000000"/>
          <w:sz w:val="24"/>
          <w:szCs w:val="24"/>
        </w:rPr>
        <w:t>2.2. Die Angebote richten sich ausschließlich an Endkunden mit einer Rechnungs- und Lieferanschrift in:</w:t>
      </w:r>
    </w:p>
    <w:p w14:paraId="66EA9256" w14:textId="77777777" w:rsidR="00852916" w:rsidRDefault="00D23ED1">
      <w:pPr>
        <w:spacing w:before="240" w:after="240" w:line="240" w:lineRule="auto"/>
        <w:ind w:left="450"/>
        <w:jc w:val="both"/>
      </w:pPr>
      <w:r>
        <w:rPr>
          <w:color w:val="000000"/>
          <w:sz w:val="24"/>
          <w:szCs w:val="24"/>
        </w:rPr>
        <w:t>DEUTSCHLAND.</w:t>
      </w:r>
    </w:p>
    <w:p w14:paraId="4FFCE80D" w14:textId="77777777" w:rsidR="00852916" w:rsidRDefault="00D23ED1">
      <w:pPr>
        <w:spacing w:before="240" w:after="240" w:line="240" w:lineRule="auto"/>
        <w:jc w:val="both"/>
      </w:pPr>
      <w:r>
        <w:rPr>
          <w:color w:val="000000"/>
          <w:sz w:val="24"/>
          <w:szCs w:val="24"/>
        </w:rPr>
        <w:t>Bei einzelnen Sperrgutartikeln können die möglichen Lieferadressen sowie der Ablieferungsort beschränkt sein; die Beschränkung ist im jeweiligen Listenpreis ausgewiesen.</w:t>
      </w:r>
    </w:p>
    <w:p w14:paraId="345F0966" w14:textId="77777777" w:rsidR="00852916" w:rsidRDefault="00D23ED1">
      <w:pPr>
        <w:spacing w:before="240" w:after="240" w:line="240" w:lineRule="auto"/>
        <w:jc w:val="both"/>
      </w:pPr>
      <w:r>
        <w:rPr>
          <w:color w:val="000000"/>
          <w:sz w:val="24"/>
          <w:szCs w:val="24"/>
        </w:rPr>
        <w:t>2.3. Der Besteller muss das 18. Lebensjahr vollendet haben.</w:t>
      </w:r>
    </w:p>
    <w:p w14:paraId="3CF85D41" w14:textId="77777777" w:rsidR="00852916" w:rsidRDefault="00D23ED1">
      <w:pPr>
        <w:spacing w:before="240" w:after="240" w:line="240" w:lineRule="auto"/>
        <w:jc w:val="both"/>
      </w:pPr>
      <w:r>
        <w:rPr>
          <w:color w:val="000000"/>
          <w:sz w:val="24"/>
          <w:szCs w:val="24"/>
        </w:rPr>
        <w:t>2.4. Die Präsentation der Waren im Online-Shop stellt kein rechtlich wirksames Angebot dar. Durch die Präsentation der Ware wird der Kunde lediglich dazu aufgefordert ein Angebot zu machen.</w:t>
      </w:r>
    </w:p>
    <w:p w14:paraId="1F1E603B" w14:textId="28AF1754" w:rsidR="00852916" w:rsidRDefault="00D23ED1">
      <w:pPr>
        <w:spacing w:before="240" w:after="240" w:line="240" w:lineRule="auto"/>
        <w:jc w:val="both"/>
      </w:pPr>
      <w:r>
        <w:rPr>
          <w:color w:val="000000"/>
          <w:sz w:val="24"/>
          <w:szCs w:val="24"/>
        </w:rPr>
        <w:t xml:space="preserve">2.5. Ihre Bestellung stellt ein Angebot an </w:t>
      </w:r>
      <w:proofErr w:type="gramStart"/>
      <w:r w:rsidR="009A3395">
        <w:rPr>
          <w:color w:val="000000"/>
          <w:sz w:val="24"/>
          <w:szCs w:val="24"/>
        </w:rPr>
        <w:t>Kreativ</w:t>
      </w:r>
      <w:proofErr w:type="gramEnd"/>
      <w:r w:rsidR="009A3395">
        <w:rPr>
          <w:color w:val="000000"/>
          <w:sz w:val="24"/>
          <w:szCs w:val="24"/>
        </w:rPr>
        <w:t xml:space="preserve"> Stübchen</w:t>
      </w:r>
      <w:r>
        <w:rPr>
          <w:color w:val="000000"/>
          <w:sz w:val="24"/>
          <w:szCs w:val="24"/>
        </w:rPr>
        <w:t xml:space="preserve"> zum Abschluss eines Kaufvertrages dar. Der Besteller gibt ein verbindliches Angebot ab, wenn er den </w:t>
      </w:r>
      <w:r>
        <w:rPr>
          <w:color w:val="000000"/>
          <w:sz w:val="24"/>
          <w:szCs w:val="24"/>
        </w:rPr>
        <w:lastRenderedPageBreak/>
        <w:t>Online-Bestellprozess unter Eingabe der dort verlangten Angaben durchlaufen hat und im letzten Bestellschritt den Button "kostenpflichtig bestellen" anklickt.</w:t>
      </w:r>
    </w:p>
    <w:p w14:paraId="6B5E7433" w14:textId="77777777" w:rsidR="00852916" w:rsidRDefault="00D23ED1">
      <w:pPr>
        <w:spacing w:before="240" w:after="240" w:line="240" w:lineRule="auto"/>
        <w:jc w:val="both"/>
      </w:pPr>
      <w:r>
        <w:rPr>
          <w:color w:val="000000"/>
          <w:sz w:val="24"/>
          <w:szCs w:val="24"/>
        </w:rPr>
        <w:t>2.6. Der Kaufvertrag zwischen dem Anbieter und dem Besteller kommt erst durch eine Annahmeerklärung des Anbieters zustande. Diese erfolgt zum früheren der beiden Termine, entweder Zusendung der Ware oder Zusendung einer Versandbestätigung per E-Mail. Beachten Sie, dass die Bestätigung über den Eingang Ihrer Bestellung keine Annahmeerklärung im zuvor genannten Sinne darstellt.</w:t>
      </w:r>
    </w:p>
    <w:p w14:paraId="219CAE48" w14:textId="77777777" w:rsidR="00852916" w:rsidRDefault="00D23ED1">
      <w:pPr>
        <w:spacing w:before="240" w:after="240" w:line="240" w:lineRule="auto"/>
        <w:jc w:val="both"/>
      </w:pPr>
      <w:r>
        <w:rPr>
          <w:color w:val="000000"/>
          <w:sz w:val="24"/>
          <w:szCs w:val="24"/>
        </w:rPr>
        <w:t>2.7. Die Wirksamkeit von Verträgen über größere als haushaltsübliche Mengen sowie der gewerbliche Weiterverkauf des Kaufgegenstands bedarf der ausdrücklichen Bestätigung seitens des Anbieters. Dies bezieht sich sowohl auf die Anzahl der bestellten Produkte im Rahmen einer Bestellung als auch auf die Aufgabe mehrerer Bestellungen desselben Produkts, bei denen die einzelnen Bestellungen eine haushaltsübliche Menge umfassen.</w:t>
      </w:r>
    </w:p>
    <w:p w14:paraId="12D6CD43" w14:textId="77777777" w:rsidR="00852916" w:rsidRDefault="00D23ED1">
      <w:pPr>
        <w:spacing w:before="240" w:after="240" w:line="240" w:lineRule="auto"/>
        <w:jc w:val="both"/>
      </w:pPr>
      <w:r>
        <w:rPr>
          <w:color w:val="000000"/>
          <w:sz w:val="24"/>
          <w:szCs w:val="24"/>
        </w:rPr>
        <w:t>2.8. Ihre Bestellungen werden bei uns nach Vertragsschluss gespeichert. Sollten Sie Ihre Unterlagen zu Ihren Bestellungen verlieren, wenden Sie sich bitte per E-Mail oder Telefon an uns. Wir senden Ihnen eine Kopie der Bestelldaten zu.</w:t>
      </w:r>
    </w:p>
    <w:p w14:paraId="558D334B" w14:textId="0D305BD4" w:rsidR="00852916" w:rsidRDefault="00D23ED1">
      <w:pPr>
        <w:spacing w:before="240" w:after="240" w:line="240" w:lineRule="auto"/>
        <w:jc w:val="both"/>
      </w:pPr>
      <w:r>
        <w:rPr>
          <w:color w:val="000000"/>
          <w:sz w:val="24"/>
          <w:szCs w:val="24"/>
        </w:rPr>
        <w:t>2.9. Der Zugang zur Nutzung des Service setzt die Anmeldung voraus.</w:t>
      </w:r>
    </w:p>
    <w:p w14:paraId="24F5A7AE" w14:textId="549022E6" w:rsidR="00852916" w:rsidRDefault="00D23ED1">
      <w:pPr>
        <w:spacing w:before="240" w:after="240" w:line="240" w:lineRule="auto"/>
        <w:jc w:val="both"/>
      </w:pPr>
      <w:r>
        <w:rPr>
          <w:color w:val="000000"/>
          <w:sz w:val="24"/>
          <w:szCs w:val="24"/>
        </w:rPr>
        <w:t>2.10. Mit der Anmeldung erkennt der Besteller die vorliegenden AGB an. Mit der Anmeldung entsteht ein Vertragsverhältnis zwischen</w:t>
      </w:r>
      <w:r w:rsidR="009A3395">
        <w:rPr>
          <w:color w:val="000000"/>
          <w:sz w:val="24"/>
          <w:szCs w:val="24"/>
        </w:rPr>
        <w:t xml:space="preserve"> </w:t>
      </w:r>
      <w:proofErr w:type="gramStart"/>
      <w:r w:rsidR="009A3395">
        <w:rPr>
          <w:color w:val="000000"/>
          <w:sz w:val="24"/>
          <w:szCs w:val="24"/>
        </w:rPr>
        <w:t>Kreativ</w:t>
      </w:r>
      <w:proofErr w:type="gramEnd"/>
      <w:r w:rsidR="009A3395">
        <w:rPr>
          <w:color w:val="000000"/>
          <w:sz w:val="24"/>
          <w:szCs w:val="24"/>
        </w:rPr>
        <w:t xml:space="preserve"> Stübchen </w:t>
      </w:r>
      <w:proofErr w:type="spellStart"/>
      <w:r w:rsidR="009A3395">
        <w:rPr>
          <w:color w:val="000000"/>
          <w:sz w:val="24"/>
          <w:szCs w:val="24"/>
        </w:rPr>
        <w:t>inh.</w:t>
      </w:r>
      <w:proofErr w:type="spellEnd"/>
      <w:r w:rsidR="009A3395">
        <w:rPr>
          <w:color w:val="000000"/>
          <w:sz w:val="24"/>
          <w:szCs w:val="24"/>
        </w:rPr>
        <w:t xml:space="preserve"> Maik </w:t>
      </w:r>
      <w:proofErr w:type="gramStart"/>
      <w:r w:rsidR="009A3395">
        <w:rPr>
          <w:color w:val="000000"/>
          <w:sz w:val="24"/>
          <w:szCs w:val="24"/>
        </w:rPr>
        <w:t xml:space="preserve">Schlüß </w:t>
      </w:r>
      <w:r>
        <w:rPr>
          <w:color w:val="000000"/>
          <w:sz w:val="24"/>
          <w:szCs w:val="24"/>
        </w:rPr>
        <w:t xml:space="preserve"> und</w:t>
      </w:r>
      <w:proofErr w:type="gramEnd"/>
      <w:r>
        <w:rPr>
          <w:color w:val="000000"/>
          <w:sz w:val="24"/>
          <w:szCs w:val="24"/>
        </w:rPr>
        <w:t xml:space="preserve"> dem angemeldeten Besteller, das sich nach den Regelungen dieser AGB richtet.</w:t>
      </w:r>
    </w:p>
    <w:p w14:paraId="7F2E731B" w14:textId="77777777" w:rsidR="00852916" w:rsidRDefault="00D23ED1">
      <w:pPr>
        <w:spacing w:before="240" w:after="240" w:line="240" w:lineRule="auto"/>
        <w:jc w:val="both"/>
      </w:pPr>
      <w:r>
        <w:rPr>
          <w:color w:val="000000"/>
          <w:sz w:val="24"/>
          <w:szCs w:val="24"/>
        </w:rPr>
        <w:t>2.11. Die Präsentation der Dienstleistung auf der Website stellt kein rechtlich wirksames Angebot dar. Durch die Präsentation der Dienstleistung wird der Kunde lediglich dazu aufgefordert ein Angebot zu machen.</w:t>
      </w:r>
    </w:p>
    <w:p w14:paraId="3402DC27" w14:textId="2361FE32" w:rsidR="00852916" w:rsidRDefault="00D23ED1">
      <w:pPr>
        <w:spacing w:before="240" w:after="240" w:line="240" w:lineRule="auto"/>
        <w:jc w:val="both"/>
      </w:pPr>
      <w:r>
        <w:rPr>
          <w:color w:val="000000"/>
          <w:sz w:val="24"/>
          <w:szCs w:val="24"/>
        </w:rPr>
        <w:t xml:space="preserve">2.12. Mit Bestellung eines kostenpflichtigen Dienstes geht der angemeldete Besteller ein weiteres, von der Anmeldung getrenntes Vertragsverhältnis mit </w:t>
      </w:r>
      <w:proofErr w:type="gramStart"/>
      <w:r w:rsidR="009A3395">
        <w:rPr>
          <w:color w:val="000000"/>
          <w:sz w:val="24"/>
          <w:szCs w:val="24"/>
        </w:rPr>
        <w:t>Kreativ</w:t>
      </w:r>
      <w:proofErr w:type="gramEnd"/>
      <w:r w:rsidR="009A3395">
        <w:rPr>
          <w:color w:val="000000"/>
          <w:sz w:val="24"/>
          <w:szCs w:val="24"/>
        </w:rPr>
        <w:t xml:space="preserve"> Stübchen </w:t>
      </w:r>
      <w:proofErr w:type="spellStart"/>
      <w:r w:rsidR="009A3395">
        <w:rPr>
          <w:color w:val="000000"/>
          <w:sz w:val="24"/>
          <w:szCs w:val="24"/>
        </w:rPr>
        <w:t>inh.</w:t>
      </w:r>
      <w:proofErr w:type="spellEnd"/>
      <w:r w:rsidR="009A3395">
        <w:rPr>
          <w:color w:val="000000"/>
          <w:sz w:val="24"/>
          <w:szCs w:val="24"/>
        </w:rPr>
        <w:t xml:space="preserve"> Maik Schlüß</w:t>
      </w:r>
      <w:r>
        <w:rPr>
          <w:color w:val="000000"/>
          <w:sz w:val="24"/>
          <w:szCs w:val="24"/>
        </w:rPr>
        <w:t xml:space="preserve"> ein. Der Nutzer wird vor Abschluss dieses Vertragsverhältnisses über den jeweiligen kostenpflichtigen Dienst und die Zahlungsbedingungen informiert. Das Vertragsverhältnis </w:t>
      </w:r>
      <w:proofErr w:type="gramStart"/>
      <w:r>
        <w:rPr>
          <w:color w:val="000000"/>
          <w:sz w:val="24"/>
          <w:szCs w:val="24"/>
        </w:rPr>
        <w:t>entsteht</w:t>
      </w:r>
      <w:proofErr w:type="gramEnd"/>
      <w:r>
        <w:rPr>
          <w:color w:val="000000"/>
          <w:sz w:val="24"/>
          <w:szCs w:val="24"/>
        </w:rPr>
        <w:t xml:space="preserve"> indem der Besteller die Bestellung und Zahlungsverpflichtung durch das Anklicken des Buttons „kostenpflichtig bestellen" bestätigt.</w:t>
      </w:r>
    </w:p>
    <w:p w14:paraId="6CC49C0E" w14:textId="77777777" w:rsidR="00852916" w:rsidRDefault="00D23ED1">
      <w:pPr>
        <w:spacing w:before="240" w:after="240" w:line="240" w:lineRule="auto"/>
        <w:jc w:val="both"/>
      </w:pPr>
      <w:r>
        <w:rPr>
          <w:color w:val="000000"/>
          <w:sz w:val="24"/>
          <w:szCs w:val="24"/>
        </w:rPr>
        <w:t>2.13. Sie stimmen zu, dass Sie Rechnungen elektronisch erhalten. Elektronische Rechnungen werden Ihnen per E-Mail oder in dem Kundenkonto der Webseite zur Verfügung gestellt. Wir werden Sie für jede Lieferung und Dienstleistung darüber informieren, ob eine elektronische Rechnung verfügbar ist. Weitere Informationen über elektronische Rechnungen erhalten Sie auf unserer Website.</w:t>
      </w:r>
    </w:p>
    <w:p w14:paraId="4DA3C7C3" w14:textId="77777777" w:rsidR="00852916" w:rsidRDefault="00D23ED1">
      <w:pPr>
        <w:spacing w:before="240" w:after="240" w:line="240" w:lineRule="auto"/>
        <w:jc w:val="both"/>
      </w:pPr>
      <w:r>
        <w:rPr>
          <w:b/>
          <w:bCs/>
          <w:color w:val="000000"/>
          <w:sz w:val="24"/>
          <w:szCs w:val="24"/>
        </w:rPr>
        <w:br/>
        <w:t>§ 3</w:t>
      </w:r>
      <w:r>
        <w:rPr>
          <w:color w:val="000000"/>
          <w:sz w:val="24"/>
          <w:szCs w:val="24"/>
        </w:rPr>
        <w:t xml:space="preserve"> </w:t>
      </w:r>
      <w:r>
        <w:rPr>
          <w:b/>
          <w:bCs/>
          <w:color w:val="000000"/>
          <w:sz w:val="24"/>
          <w:szCs w:val="24"/>
        </w:rPr>
        <w:t>Beschreibung des Leistungsumfanges</w:t>
      </w:r>
    </w:p>
    <w:p w14:paraId="1F33554A" w14:textId="7E63EEB8" w:rsidR="00852916" w:rsidRDefault="00D23ED1">
      <w:pPr>
        <w:spacing w:before="240" w:after="240" w:line="240" w:lineRule="auto"/>
        <w:jc w:val="both"/>
      </w:pPr>
      <w:r>
        <w:rPr>
          <w:color w:val="000000"/>
          <w:sz w:val="24"/>
          <w:szCs w:val="24"/>
        </w:rPr>
        <w:t xml:space="preserve">Der Leistungsumfang von </w:t>
      </w:r>
      <w:proofErr w:type="gramStart"/>
      <w:r w:rsidR="009A3395">
        <w:rPr>
          <w:color w:val="000000"/>
          <w:sz w:val="24"/>
          <w:szCs w:val="24"/>
        </w:rPr>
        <w:t>Kreativ</w:t>
      </w:r>
      <w:proofErr w:type="gramEnd"/>
      <w:r w:rsidR="009A3395">
        <w:rPr>
          <w:color w:val="000000"/>
          <w:sz w:val="24"/>
          <w:szCs w:val="24"/>
        </w:rPr>
        <w:t xml:space="preserve"> Stübchen </w:t>
      </w:r>
      <w:r>
        <w:rPr>
          <w:color w:val="000000"/>
          <w:sz w:val="24"/>
          <w:szCs w:val="24"/>
        </w:rPr>
        <w:t>besteht aus folgenden Dienstleistungen:</w:t>
      </w:r>
    </w:p>
    <w:p w14:paraId="0F5BBC5F" w14:textId="031CC638" w:rsidR="00852916" w:rsidRDefault="009A3395">
      <w:pPr>
        <w:spacing w:before="240" w:after="240" w:line="240" w:lineRule="auto"/>
        <w:ind w:left="450"/>
        <w:jc w:val="both"/>
      </w:pPr>
      <w:r>
        <w:rPr>
          <w:color w:val="000000"/>
          <w:sz w:val="24"/>
          <w:szCs w:val="24"/>
        </w:rPr>
        <w:t xml:space="preserve">Erstellen von Dekorationsartikeln und Versand der Ware </w:t>
      </w:r>
    </w:p>
    <w:p w14:paraId="4D563CBC" w14:textId="77777777" w:rsidR="00852916" w:rsidRDefault="00D23ED1">
      <w:pPr>
        <w:spacing w:before="240" w:after="240" w:line="240" w:lineRule="auto"/>
        <w:jc w:val="both"/>
      </w:pPr>
      <w:r>
        <w:rPr>
          <w:b/>
          <w:bCs/>
          <w:color w:val="000000"/>
          <w:sz w:val="24"/>
          <w:szCs w:val="24"/>
        </w:rPr>
        <w:lastRenderedPageBreak/>
        <w:br/>
        <w:t>§ 4</w:t>
      </w:r>
      <w:r>
        <w:rPr>
          <w:color w:val="000000"/>
          <w:sz w:val="24"/>
          <w:szCs w:val="24"/>
        </w:rPr>
        <w:t xml:space="preserve"> </w:t>
      </w:r>
      <w:r>
        <w:rPr>
          <w:b/>
          <w:bCs/>
          <w:color w:val="000000"/>
          <w:sz w:val="24"/>
          <w:szCs w:val="24"/>
        </w:rPr>
        <w:t>Preise und Versandkosten</w:t>
      </w:r>
    </w:p>
    <w:p w14:paraId="0064E94B" w14:textId="77777777" w:rsidR="00852916" w:rsidRDefault="00D23ED1">
      <w:pPr>
        <w:spacing w:before="240" w:after="240" w:line="240" w:lineRule="auto"/>
        <w:jc w:val="both"/>
      </w:pPr>
      <w:r>
        <w:rPr>
          <w:color w:val="000000"/>
          <w:sz w:val="24"/>
          <w:szCs w:val="24"/>
        </w:rPr>
        <w:t>4.1. Unsere Preise beinhalten die jeweils gültige gesetzliche Mehrwertsteuer und verstehen sich ohne Versandkostenpauschale oder Versandkostenzuschlag. Die Versandkostenzuschläge variieren je nach Lieferart und Artikelbeschaffenheit.</w:t>
      </w:r>
    </w:p>
    <w:p w14:paraId="3A56926D" w14:textId="77777777" w:rsidR="00852916" w:rsidRDefault="00D23ED1">
      <w:pPr>
        <w:spacing w:before="240" w:after="240" w:line="240" w:lineRule="auto"/>
        <w:jc w:val="both"/>
      </w:pPr>
      <w:r>
        <w:rPr>
          <w:color w:val="000000"/>
          <w:sz w:val="24"/>
          <w:szCs w:val="24"/>
        </w:rPr>
        <w:t xml:space="preserve">4.2. Trotz unserer größten Bemühungen kann eine kleine Anzahl der Produkte in unserem Katalog mit dem falschen Preis ausgezeichnet sein. Wir überprüfen die Preise, wenn wir Ihre Bestellung bearbeiten und bevor wir die Zahlung belasten. Wenn ein Produkt mit einem falschen Preis ausgezeichnet ist und der korrekte Preis höher </w:t>
      </w:r>
      <w:proofErr w:type="gramStart"/>
      <w:r>
        <w:rPr>
          <w:color w:val="000000"/>
          <w:sz w:val="24"/>
          <w:szCs w:val="24"/>
        </w:rPr>
        <w:t>ist,</w:t>
      </w:r>
      <w:proofErr w:type="gramEnd"/>
      <w:r>
        <w:rPr>
          <w:color w:val="000000"/>
          <w:sz w:val="24"/>
          <w:szCs w:val="24"/>
        </w:rPr>
        <w:t xml:space="preserve"> als der Preis auf der Webseite, werden wir Sie vor Versand der Ware kontaktieren, um Sie zu fragen, ob Sie das Produkt zum korrekten Preis kaufen oder die Bestellung stornieren möchten. Sollte der korrekte Preis eines Produkts niedriger </w:t>
      </w:r>
      <w:proofErr w:type="gramStart"/>
      <w:r>
        <w:rPr>
          <w:color w:val="000000"/>
          <w:sz w:val="24"/>
          <w:szCs w:val="24"/>
        </w:rPr>
        <w:t>sein,</w:t>
      </w:r>
      <w:proofErr w:type="gramEnd"/>
      <w:r>
        <w:rPr>
          <w:color w:val="000000"/>
          <w:sz w:val="24"/>
          <w:szCs w:val="24"/>
        </w:rPr>
        <w:t xml:space="preserve"> als der von uns angegebene Preis, werden wir den niedrigeren Betrag berechnen und Ihnen das Produkt zusenden.</w:t>
      </w:r>
    </w:p>
    <w:p w14:paraId="263C3193" w14:textId="77777777" w:rsidR="00852916" w:rsidRDefault="00D23ED1">
      <w:pPr>
        <w:spacing w:before="240" w:after="240" w:line="240" w:lineRule="auto"/>
        <w:jc w:val="both"/>
      </w:pPr>
      <w:r>
        <w:rPr>
          <w:color w:val="000000"/>
          <w:sz w:val="24"/>
          <w:szCs w:val="24"/>
        </w:rPr>
        <w:t>4.3. Es gelten die Preise zum Zeitpunkt der Bestellung. Falls Listenpreise vorhanden sein sollten, gelten die Preise des zum Zeitpunkt der Bestellung gültigen Listenpreises.</w:t>
      </w:r>
    </w:p>
    <w:p w14:paraId="6E468B53" w14:textId="77777777" w:rsidR="00852916" w:rsidRDefault="00D23ED1">
      <w:pPr>
        <w:spacing w:before="240" w:after="240" w:line="240" w:lineRule="auto"/>
        <w:jc w:val="both"/>
      </w:pPr>
      <w:r>
        <w:rPr>
          <w:color w:val="000000"/>
          <w:sz w:val="24"/>
          <w:szCs w:val="24"/>
        </w:rPr>
        <w:t>4.4. Zur Nutzung von ________ ist zunächst eine Registrierung notwendig.</w:t>
      </w:r>
    </w:p>
    <w:p w14:paraId="235BCE77" w14:textId="77777777" w:rsidR="00852916" w:rsidRDefault="00D23ED1">
      <w:pPr>
        <w:spacing w:before="240" w:after="240" w:line="240" w:lineRule="auto"/>
        <w:jc w:val="both"/>
      </w:pPr>
      <w:r>
        <w:rPr>
          <w:color w:val="000000"/>
          <w:sz w:val="24"/>
          <w:szCs w:val="24"/>
        </w:rPr>
        <w:t>4.5. Sofern der Nutzer einen kostenpflichtigen Dienst in Anspruch nehmen möchte, wird er vorher auf die Kostenpflichtigkeit hingewiesen. So werden ihm insbesondere der jeweilige zusätzliche Leistungsumfang, die anfallenden Kosten und die Zahlungsweise aufgeführt.</w:t>
      </w:r>
    </w:p>
    <w:p w14:paraId="140C6082" w14:textId="77777777" w:rsidR="00852916" w:rsidRDefault="00D23ED1">
      <w:pPr>
        <w:spacing w:before="240" w:after="240" w:line="240" w:lineRule="auto"/>
        <w:jc w:val="both"/>
      </w:pPr>
      <w:r>
        <w:rPr>
          <w:color w:val="000000"/>
          <w:sz w:val="24"/>
          <w:szCs w:val="24"/>
        </w:rPr>
        <w:t>4.6. Der Anbieter behält sich das Recht vor, für verschiedene Buchungszeitpunkte und Nutzergruppen und insbesondere für verschiedene Nutzungszeiträume unterschiedliche Entgeltmodelle zu berechnen, wie auch verschiedene Leistungsumfänge anzubieten.</w:t>
      </w:r>
    </w:p>
    <w:p w14:paraId="39DF1453" w14:textId="77777777" w:rsidR="00852916" w:rsidRDefault="00D23ED1">
      <w:pPr>
        <w:spacing w:before="240" w:after="240" w:line="240" w:lineRule="auto"/>
        <w:jc w:val="both"/>
      </w:pPr>
      <w:r>
        <w:rPr>
          <w:b/>
          <w:bCs/>
          <w:color w:val="000000"/>
          <w:sz w:val="24"/>
          <w:szCs w:val="24"/>
        </w:rPr>
        <w:br/>
        <w:t>§ 5</w:t>
      </w:r>
      <w:r>
        <w:rPr>
          <w:color w:val="000000"/>
          <w:sz w:val="24"/>
          <w:szCs w:val="24"/>
        </w:rPr>
        <w:t xml:space="preserve"> </w:t>
      </w:r>
      <w:r>
        <w:rPr>
          <w:b/>
          <w:bCs/>
          <w:color w:val="000000"/>
          <w:sz w:val="24"/>
          <w:szCs w:val="24"/>
        </w:rPr>
        <w:t>Lieferung und Stornierung</w:t>
      </w:r>
    </w:p>
    <w:p w14:paraId="3E1B775D" w14:textId="603643F8" w:rsidR="00852916" w:rsidRDefault="00D23ED1">
      <w:pPr>
        <w:spacing w:before="240" w:after="240" w:line="240" w:lineRule="auto"/>
        <w:jc w:val="both"/>
      </w:pPr>
      <w:r>
        <w:rPr>
          <w:color w:val="000000"/>
          <w:sz w:val="24"/>
          <w:szCs w:val="24"/>
        </w:rPr>
        <w:t xml:space="preserve">5.1. Sofern nicht anders vereinbart, erfolgt die Lieferung an die vom Besteller angegebene Lieferadresse. Auf der Webseite finden Sie Hinweise zur Verfügbarkeit von Produkten, die von </w:t>
      </w:r>
      <w:proofErr w:type="gramStart"/>
      <w:r w:rsidR="009A3395">
        <w:rPr>
          <w:color w:val="000000"/>
          <w:sz w:val="24"/>
          <w:szCs w:val="24"/>
        </w:rPr>
        <w:t>Kreativ</w:t>
      </w:r>
      <w:proofErr w:type="gramEnd"/>
      <w:r w:rsidR="009A3395">
        <w:rPr>
          <w:color w:val="000000"/>
          <w:sz w:val="24"/>
          <w:szCs w:val="24"/>
        </w:rPr>
        <w:t xml:space="preserve"> Stübchen</w:t>
      </w:r>
      <w:r>
        <w:rPr>
          <w:color w:val="000000"/>
          <w:sz w:val="24"/>
          <w:szCs w:val="24"/>
        </w:rPr>
        <w:t xml:space="preserve"> verkauft werden (z.B. auf der jeweiligen Produktdetailseite). Wir weisen darauf hin, dass sämtliche Angaben zu Verfügbarkeit, Versand oder Zustellung eines Produktes lediglich voraussichtliche Angaben und ungefähre Richtwerte sind. Sie stellen keine verbindlichen bzw. garantierten Versand- oder Liefertermine dar, außer wenn dies bei den Versandoptionen des jeweiligen Produktes ausdrücklich als verbindlicher Termin bezeichnet ist.</w:t>
      </w:r>
    </w:p>
    <w:p w14:paraId="3EBF0201" w14:textId="5D8BB02F" w:rsidR="00852916" w:rsidRDefault="00D23ED1">
      <w:pPr>
        <w:spacing w:before="240" w:after="240" w:line="240" w:lineRule="auto"/>
        <w:jc w:val="both"/>
      </w:pPr>
      <w:r>
        <w:rPr>
          <w:color w:val="000000"/>
          <w:sz w:val="24"/>
          <w:szCs w:val="24"/>
        </w:rPr>
        <w:t>5.2. Sofern während der Bearbeitung Ihrer Bestellung feststellt, dass von Ihnen bestellte Produkte nicht verfügbar sind, werden Sie darüber gesondert per E-Mail oder per Nachricht in Ihrem Kundenkonto informiert. Die gesetzlichen Ansprüche des Bestellers bleiben unberührt.</w:t>
      </w:r>
    </w:p>
    <w:p w14:paraId="40BCA453" w14:textId="77777777" w:rsidR="00852916" w:rsidRDefault="00D23ED1">
      <w:pPr>
        <w:spacing w:before="240" w:after="240" w:line="240" w:lineRule="auto"/>
        <w:jc w:val="both"/>
      </w:pPr>
      <w:r>
        <w:rPr>
          <w:color w:val="000000"/>
          <w:sz w:val="24"/>
          <w:szCs w:val="24"/>
        </w:rPr>
        <w:t xml:space="preserve">5.3. Soweit eine Lieferung an den Besteller nicht möglich ist, weil die gelieferte Ware nicht durch die Eingangstür, Haustür oder den Treppenaufgang des Bestellers passt oder weil der Besteller nicht unter der von ihm angegebenen Lieferadresse angetroffen </w:t>
      </w:r>
      <w:r>
        <w:rPr>
          <w:color w:val="000000"/>
          <w:sz w:val="24"/>
          <w:szCs w:val="24"/>
        </w:rPr>
        <w:lastRenderedPageBreak/>
        <w:t>wird, obwohl der Lieferzeitpunkt dem Besteller mit angemessener Frist angekündigt wurde, trägt der Besteller die Kosten für die erfolglose Anlieferung.</w:t>
      </w:r>
    </w:p>
    <w:p w14:paraId="1FF8D454" w14:textId="77777777" w:rsidR="00852916" w:rsidRDefault="00D23ED1">
      <w:pPr>
        <w:spacing w:before="240" w:after="240" w:line="240" w:lineRule="auto"/>
        <w:jc w:val="both"/>
      </w:pPr>
      <w:r>
        <w:rPr>
          <w:color w:val="000000"/>
          <w:sz w:val="24"/>
          <w:szCs w:val="24"/>
        </w:rPr>
        <w:t>5.4. Die Lieferung erfolgt je nach Zahlungsart des Kunden. Bei Vorkasse erfolgt die Lieferung nach der Erteilung des Zahlungsauftrags an das überweisende Kreditinstitut. Bei Zahlung per Paypal, Kreditkarte, Geschenkkarte, Lastschrift, Sofortüberweisung oder Rechnung erfolgt die Lieferung nach Vertragsschluss.</w:t>
      </w:r>
    </w:p>
    <w:p w14:paraId="27F65BA1" w14:textId="77777777" w:rsidR="00852916" w:rsidRDefault="00D23ED1">
      <w:pPr>
        <w:spacing w:before="240" w:after="240" w:line="240" w:lineRule="auto"/>
        <w:jc w:val="both"/>
      </w:pPr>
      <w:r>
        <w:rPr>
          <w:color w:val="000000"/>
          <w:sz w:val="24"/>
          <w:szCs w:val="24"/>
        </w:rPr>
        <w:t xml:space="preserve">5.5. Wenn Ihre Bestellung in mehr als einem Paket versendet wird, kann es vorkommen, dass Sie für jedes Paket eine eigene Versandbestätigung erhalten. In diesem Fall kommt bezüglich jeder Versandbestätigung ein separater Kaufvertrag zwischen uns über die in der jeweiligen Versandbestätigung aufgeführten Produkte zustande. Vertragspartner ist </w:t>
      </w:r>
      <w:proofErr w:type="gramStart"/>
      <w:r>
        <w:rPr>
          <w:color w:val="000000"/>
          <w:sz w:val="24"/>
          <w:szCs w:val="24"/>
        </w:rPr>
        <w:t>Kreativ</w:t>
      </w:r>
      <w:proofErr w:type="gramEnd"/>
      <w:r>
        <w:rPr>
          <w:color w:val="000000"/>
          <w:sz w:val="24"/>
          <w:szCs w:val="24"/>
        </w:rPr>
        <w:t xml:space="preserve"> Stübchen. Ungeachtet Ihres Widerrufsrechts können Sie Ihre Bestellung für ein Produkt vor Zusendung der zugehörigen Versandbestätigung jederzeit kostenfrei stornieren.</w:t>
      </w:r>
    </w:p>
    <w:p w14:paraId="31260369" w14:textId="77777777" w:rsidR="00852916" w:rsidRDefault="00D23ED1">
      <w:pPr>
        <w:spacing w:before="240" w:after="240" w:line="240" w:lineRule="auto"/>
        <w:jc w:val="both"/>
      </w:pPr>
      <w:r>
        <w:rPr>
          <w:b/>
          <w:bCs/>
          <w:color w:val="000000"/>
          <w:sz w:val="24"/>
          <w:szCs w:val="24"/>
        </w:rPr>
        <w:br/>
        <w:t>§ 6</w:t>
      </w:r>
      <w:r>
        <w:rPr>
          <w:color w:val="000000"/>
          <w:sz w:val="24"/>
          <w:szCs w:val="24"/>
        </w:rPr>
        <w:t xml:space="preserve"> </w:t>
      </w:r>
      <w:r>
        <w:rPr>
          <w:b/>
          <w:bCs/>
          <w:color w:val="000000"/>
          <w:sz w:val="24"/>
          <w:szCs w:val="24"/>
        </w:rPr>
        <w:t>Zahlungsbedingungen</w:t>
      </w:r>
    </w:p>
    <w:p w14:paraId="1A5D9768" w14:textId="45882EE2" w:rsidR="00852916" w:rsidRDefault="00D23ED1">
      <w:pPr>
        <w:spacing w:before="240" w:after="240" w:line="240" w:lineRule="auto"/>
        <w:jc w:val="both"/>
      </w:pPr>
      <w:r>
        <w:rPr>
          <w:color w:val="000000"/>
          <w:sz w:val="24"/>
          <w:szCs w:val="24"/>
        </w:rPr>
        <w:t xml:space="preserve">6.1. Ein anfallendes Entgelt ist im Voraus, zum Zeitpunkt der Fälligkeit ohne Abzug an </w:t>
      </w:r>
      <w:proofErr w:type="gramStart"/>
      <w:r w:rsidR="009A3395">
        <w:rPr>
          <w:color w:val="000000"/>
          <w:sz w:val="24"/>
          <w:szCs w:val="24"/>
        </w:rPr>
        <w:t>Kreativ</w:t>
      </w:r>
      <w:proofErr w:type="gramEnd"/>
      <w:r w:rsidR="009A3395">
        <w:rPr>
          <w:color w:val="000000"/>
          <w:sz w:val="24"/>
          <w:szCs w:val="24"/>
        </w:rPr>
        <w:t xml:space="preserve"> Stübchen Inh. Maik Schlüß</w:t>
      </w:r>
      <w:r>
        <w:rPr>
          <w:color w:val="000000"/>
          <w:sz w:val="24"/>
          <w:szCs w:val="24"/>
        </w:rPr>
        <w:t xml:space="preserve"> zu entrichten.</w:t>
      </w:r>
    </w:p>
    <w:p w14:paraId="13863678" w14:textId="77777777" w:rsidR="00852916" w:rsidRDefault="00D23ED1">
      <w:pPr>
        <w:spacing w:before="240" w:after="240" w:line="240" w:lineRule="auto"/>
        <w:jc w:val="both"/>
      </w:pPr>
      <w:r>
        <w:rPr>
          <w:color w:val="000000"/>
          <w:sz w:val="24"/>
          <w:szCs w:val="24"/>
        </w:rPr>
        <w:t>6.2. Der Besteller kann die Ware oder Dienstleistung durch folgende Zahlungsarten bezahlen:</w:t>
      </w:r>
    </w:p>
    <w:p w14:paraId="1EE44A39" w14:textId="1052AAB3" w:rsidR="00852916" w:rsidRDefault="00D23ED1">
      <w:pPr>
        <w:spacing w:before="240" w:after="240" w:line="240" w:lineRule="auto"/>
        <w:ind w:left="450"/>
        <w:jc w:val="both"/>
      </w:pPr>
      <w:r>
        <w:rPr>
          <w:color w:val="000000"/>
          <w:sz w:val="24"/>
          <w:szCs w:val="24"/>
        </w:rPr>
        <w:t xml:space="preserve">- </w:t>
      </w:r>
      <w:proofErr w:type="spellStart"/>
      <w:r>
        <w:rPr>
          <w:color w:val="000000"/>
          <w:sz w:val="24"/>
          <w:szCs w:val="24"/>
        </w:rPr>
        <w:t>Paypal</w:t>
      </w:r>
      <w:proofErr w:type="spellEnd"/>
      <w:r w:rsidR="009A3395">
        <w:rPr>
          <w:color w:val="000000"/>
          <w:sz w:val="24"/>
          <w:szCs w:val="24"/>
        </w:rPr>
        <w:t xml:space="preserve"> Freunde und bekannte</w:t>
      </w:r>
    </w:p>
    <w:p w14:paraId="37004220" w14:textId="147B5E5C" w:rsidR="00852916" w:rsidRDefault="00D23ED1">
      <w:pPr>
        <w:spacing w:before="240" w:after="240" w:line="240" w:lineRule="auto"/>
        <w:ind w:left="450"/>
        <w:jc w:val="both"/>
        <w:rPr>
          <w:color w:val="000000"/>
          <w:sz w:val="24"/>
          <w:szCs w:val="24"/>
        </w:rPr>
      </w:pPr>
      <w:r>
        <w:rPr>
          <w:color w:val="000000"/>
          <w:sz w:val="24"/>
          <w:szCs w:val="24"/>
        </w:rPr>
        <w:t>- Lastschrift</w:t>
      </w:r>
    </w:p>
    <w:p w14:paraId="2D81C2D7" w14:textId="5A6444DA" w:rsidR="009A3395" w:rsidRDefault="009A3395">
      <w:pPr>
        <w:spacing w:before="240" w:after="240" w:line="240" w:lineRule="auto"/>
        <w:ind w:left="450"/>
        <w:jc w:val="both"/>
        <w:rPr>
          <w:color w:val="000000"/>
          <w:sz w:val="24"/>
          <w:szCs w:val="24"/>
        </w:rPr>
      </w:pPr>
      <w:r>
        <w:rPr>
          <w:color w:val="000000"/>
          <w:sz w:val="24"/>
          <w:szCs w:val="24"/>
        </w:rPr>
        <w:t>- Rechnung</w:t>
      </w:r>
    </w:p>
    <w:p w14:paraId="7A3F7D8A" w14:textId="592BCD37" w:rsidR="009A3395" w:rsidRDefault="009A3395">
      <w:pPr>
        <w:spacing w:before="240" w:after="240" w:line="240" w:lineRule="auto"/>
        <w:ind w:left="450"/>
        <w:jc w:val="both"/>
        <w:rPr>
          <w:color w:val="000000"/>
          <w:sz w:val="24"/>
          <w:szCs w:val="24"/>
        </w:rPr>
      </w:pPr>
      <w:r>
        <w:rPr>
          <w:color w:val="000000"/>
          <w:sz w:val="24"/>
          <w:szCs w:val="24"/>
        </w:rPr>
        <w:t xml:space="preserve">- Nachnahme zusätzliche Gebühr trägt der Käufer </w:t>
      </w:r>
    </w:p>
    <w:p w14:paraId="04F74C78" w14:textId="0921B712" w:rsidR="009A3395" w:rsidRDefault="009A3395">
      <w:pPr>
        <w:spacing w:before="240" w:after="240" w:line="240" w:lineRule="auto"/>
        <w:ind w:left="450"/>
        <w:jc w:val="both"/>
      </w:pPr>
      <w:r>
        <w:rPr>
          <w:color w:val="000000"/>
          <w:sz w:val="24"/>
          <w:szCs w:val="24"/>
        </w:rPr>
        <w:t xml:space="preserve">- bei Abholung in Bar </w:t>
      </w:r>
    </w:p>
    <w:p w14:paraId="1FF5A22A" w14:textId="77777777" w:rsidR="00852916" w:rsidRDefault="00D23ED1">
      <w:pPr>
        <w:spacing w:before="240" w:after="240" w:line="240" w:lineRule="auto"/>
        <w:jc w:val="both"/>
      </w:pPr>
      <w:r>
        <w:rPr>
          <w:color w:val="000000"/>
          <w:sz w:val="24"/>
          <w:szCs w:val="24"/>
        </w:rPr>
        <w:t xml:space="preserve">Im Falle einer vom Besteller zu vertretenden Rücklastschrift erhebt die </w:t>
      </w:r>
      <w:proofErr w:type="gramStart"/>
      <w:r>
        <w:rPr>
          <w:color w:val="000000"/>
          <w:sz w:val="24"/>
          <w:szCs w:val="24"/>
        </w:rPr>
        <w:t>Kreativ</w:t>
      </w:r>
      <w:proofErr w:type="gramEnd"/>
      <w:r>
        <w:rPr>
          <w:color w:val="000000"/>
          <w:sz w:val="24"/>
          <w:szCs w:val="24"/>
        </w:rPr>
        <w:t xml:space="preserve"> Stübchen einen pauschalierten Schadensersatz in Höhe von 6 € (sechs Euro). Der Besteller kann nachweisen, dass ein Schaden überhaupt nicht entstanden oder wesentlich niedriger ist als die Pauschale. Die vorstehenden Regelungen gelten entsprechend für Zahlungen des Kaufpreises von Waren, die von Drittanbietern verkauft werden.</w:t>
      </w:r>
    </w:p>
    <w:p w14:paraId="2D5AE53F" w14:textId="77777777" w:rsidR="00852916" w:rsidRDefault="00D23ED1">
      <w:pPr>
        <w:spacing w:before="240" w:after="240" w:line="240" w:lineRule="auto"/>
        <w:ind w:left="450"/>
        <w:jc w:val="both"/>
      </w:pPr>
      <w:r>
        <w:rPr>
          <w:color w:val="000000"/>
          <w:sz w:val="24"/>
          <w:szCs w:val="24"/>
        </w:rPr>
        <w:t>- Sofortüberweisung</w:t>
      </w:r>
    </w:p>
    <w:p w14:paraId="13198060" w14:textId="77777777" w:rsidR="00852916" w:rsidRDefault="00D23ED1">
      <w:pPr>
        <w:spacing w:before="240" w:after="240" w:line="240" w:lineRule="auto"/>
        <w:ind w:left="450"/>
        <w:jc w:val="both"/>
      </w:pPr>
      <w:r>
        <w:rPr>
          <w:color w:val="000000"/>
          <w:sz w:val="24"/>
          <w:szCs w:val="24"/>
        </w:rPr>
        <w:t>- Auf Rechnung</w:t>
      </w:r>
    </w:p>
    <w:p w14:paraId="545E9839" w14:textId="77777777" w:rsidR="00852916" w:rsidRDefault="00D23ED1">
      <w:pPr>
        <w:spacing w:before="240" w:after="240" w:line="240" w:lineRule="auto"/>
        <w:jc w:val="both"/>
      </w:pPr>
      <w:r>
        <w:rPr>
          <w:color w:val="000000"/>
          <w:sz w:val="24"/>
          <w:szCs w:val="24"/>
        </w:rPr>
        <w:t>Zahlung auf Rechnung ist nur für Verbraucher ab 18 Jahren möglich. Die Lieferadresse, die Hausanschrift und die Rechnungsadresse müssen identisch sein und in folgenden Ländern liegen:</w:t>
      </w:r>
    </w:p>
    <w:p w14:paraId="4C02A922" w14:textId="77777777" w:rsidR="00852916" w:rsidRDefault="00D23ED1">
      <w:pPr>
        <w:spacing w:before="240" w:after="240" w:line="240" w:lineRule="auto"/>
        <w:ind w:left="450"/>
        <w:jc w:val="both"/>
      </w:pPr>
      <w:r>
        <w:rPr>
          <w:color w:val="000000"/>
          <w:sz w:val="24"/>
          <w:szCs w:val="24"/>
        </w:rPr>
        <w:t>Deutschland</w:t>
      </w:r>
    </w:p>
    <w:p w14:paraId="1D1F62CF" w14:textId="77777777" w:rsidR="00852916" w:rsidRDefault="00D23ED1">
      <w:pPr>
        <w:spacing w:before="240" w:after="240" w:line="240" w:lineRule="auto"/>
        <w:jc w:val="both"/>
      </w:pPr>
      <w:r>
        <w:rPr>
          <w:color w:val="000000"/>
          <w:sz w:val="24"/>
          <w:szCs w:val="24"/>
        </w:rPr>
        <w:lastRenderedPageBreak/>
        <w:t>Für Leistungen, die online (z.B. Software zum Download) übermittelt werden sowie für den Kauf von Geschenkkarten ist die Zahlung auf Rechnung nicht möglich. Der Rechnungsbetrag wird mit Erhalt der Rechnung fällig. Kreativ Stübchen behält sich vor, im Einzelfall bestimmte Zahlungsweisen nicht anzubieten.</w:t>
      </w:r>
    </w:p>
    <w:p w14:paraId="581E506D" w14:textId="5193F3AF" w:rsidR="00852916" w:rsidRDefault="00D23ED1">
      <w:pPr>
        <w:spacing w:before="240" w:after="240" w:line="240" w:lineRule="auto"/>
        <w:jc w:val="both"/>
      </w:pPr>
      <w:r>
        <w:rPr>
          <w:color w:val="000000"/>
          <w:sz w:val="24"/>
          <w:szCs w:val="24"/>
        </w:rPr>
        <w:t xml:space="preserve">Bei Zahlung auf Rechnung wird zuzüglich eventuell anfallender Versandkosten für den Komplettversand einmalig eine Gebühr von </w:t>
      </w:r>
      <w:r w:rsidR="00C60AB2">
        <w:rPr>
          <w:color w:val="000000"/>
          <w:sz w:val="24"/>
          <w:szCs w:val="24"/>
        </w:rPr>
        <w:t>7,50</w:t>
      </w:r>
      <w:r>
        <w:rPr>
          <w:color w:val="000000"/>
          <w:sz w:val="24"/>
          <w:szCs w:val="24"/>
        </w:rPr>
        <w:t xml:space="preserve"> € (</w:t>
      </w:r>
      <w:r w:rsidR="00C60AB2">
        <w:rPr>
          <w:color w:val="000000"/>
          <w:sz w:val="24"/>
          <w:szCs w:val="24"/>
        </w:rPr>
        <w:t xml:space="preserve">19% </w:t>
      </w:r>
      <w:proofErr w:type="spellStart"/>
      <w:r w:rsidR="00C60AB2">
        <w:rPr>
          <w:color w:val="000000"/>
          <w:sz w:val="24"/>
          <w:szCs w:val="24"/>
        </w:rPr>
        <w:t>Mwst</w:t>
      </w:r>
      <w:proofErr w:type="spellEnd"/>
      <w:r>
        <w:rPr>
          <w:color w:val="000000"/>
          <w:sz w:val="24"/>
          <w:szCs w:val="24"/>
        </w:rPr>
        <w:t>)</w:t>
      </w:r>
      <w:r w:rsidR="00C60AB2">
        <w:rPr>
          <w:color w:val="000000"/>
          <w:sz w:val="24"/>
          <w:szCs w:val="24"/>
        </w:rPr>
        <w:t xml:space="preserve"> </w:t>
      </w:r>
      <w:r>
        <w:rPr>
          <w:color w:val="000000"/>
          <w:sz w:val="24"/>
          <w:szCs w:val="24"/>
        </w:rPr>
        <w:t>inklusive der jeweils anwendbaren Mehrwertsteuer pro Lieferung, berechnet. Der Besteller wird vor Vertragsschluss stets gesondert darüber informiert, ob diese Gebühr anfällt.</w:t>
      </w:r>
    </w:p>
    <w:p w14:paraId="1E004C67" w14:textId="77777777" w:rsidR="00852916" w:rsidRDefault="00D23ED1">
      <w:pPr>
        <w:spacing w:before="240" w:after="240" w:line="240" w:lineRule="auto"/>
        <w:jc w:val="both"/>
      </w:pPr>
      <w:r>
        <w:rPr>
          <w:color w:val="000000"/>
          <w:sz w:val="24"/>
          <w:szCs w:val="24"/>
        </w:rPr>
        <w:t xml:space="preserve">Soweit der Rechnungsbetrag aus vom Besteller zu vertretenden Gründen nicht zum Fälligkeitszeitpunkt gezahlt wird, erhebt die </w:t>
      </w:r>
      <w:proofErr w:type="gramStart"/>
      <w:r>
        <w:rPr>
          <w:color w:val="000000"/>
          <w:sz w:val="24"/>
          <w:szCs w:val="24"/>
        </w:rPr>
        <w:t>Kreativ</w:t>
      </w:r>
      <w:proofErr w:type="gramEnd"/>
      <w:r>
        <w:rPr>
          <w:color w:val="000000"/>
          <w:sz w:val="24"/>
          <w:szCs w:val="24"/>
        </w:rPr>
        <w:t xml:space="preserve"> Stübchen einen pauschalierten Schadensersatz in Höhe von 5 € (fünf Euro). Der Besteller kann nachweisen, dass ein Schaden überhaupt nicht entstanden oder wesentlich niedriger ist als die Pauschale.</w:t>
      </w:r>
    </w:p>
    <w:p w14:paraId="0C7FC6FD" w14:textId="79397E20" w:rsidR="00852916" w:rsidRDefault="00D23ED1">
      <w:pPr>
        <w:spacing w:before="240" w:after="240" w:line="240" w:lineRule="auto"/>
        <w:jc w:val="both"/>
      </w:pPr>
      <w:r>
        <w:rPr>
          <w:color w:val="000000"/>
          <w:sz w:val="24"/>
          <w:szCs w:val="24"/>
        </w:rPr>
        <w:t>Bei Zahlung auf Rechnung sowie in sonstigen Fällen bei berechtigtem Anlass prüft und bewertet die Datenangaben der Besteller.</w:t>
      </w:r>
    </w:p>
    <w:p w14:paraId="1D019AE6" w14:textId="77777777" w:rsidR="00852916" w:rsidRDefault="00D23ED1">
      <w:pPr>
        <w:spacing w:before="240" w:after="240" w:line="240" w:lineRule="auto"/>
        <w:ind w:left="450"/>
        <w:jc w:val="both"/>
      </w:pPr>
      <w:r>
        <w:rPr>
          <w:color w:val="000000"/>
          <w:sz w:val="24"/>
          <w:szCs w:val="24"/>
        </w:rPr>
        <w:t>- Vorkasse</w:t>
      </w:r>
    </w:p>
    <w:p w14:paraId="61A02BDD" w14:textId="77777777" w:rsidR="00852916" w:rsidRDefault="00D23ED1">
      <w:pPr>
        <w:spacing w:before="240" w:after="240" w:line="240" w:lineRule="auto"/>
        <w:ind w:left="450"/>
        <w:jc w:val="both"/>
      </w:pPr>
      <w:r>
        <w:rPr>
          <w:color w:val="000000"/>
          <w:sz w:val="24"/>
          <w:szCs w:val="24"/>
        </w:rPr>
        <w:t>- Nachnahme</w:t>
      </w:r>
    </w:p>
    <w:p w14:paraId="58BFB3F8" w14:textId="77777777" w:rsidR="00852916" w:rsidRDefault="00D23ED1">
      <w:pPr>
        <w:spacing w:before="240" w:after="240" w:line="240" w:lineRule="auto"/>
        <w:jc w:val="both"/>
      </w:pPr>
      <w:r>
        <w:rPr>
          <w:color w:val="000000"/>
          <w:sz w:val="24"/>
          <w:szCs w:val="24"/>
        </w:rPr>
        <w:t xml:space="preserve">Die Nachnahmegebühr beträgt 2,50 </w:t>
      </w:r>
      <w:proofErr w:type="gramStart"/>
      <w:r>
        <w:rPr>
          <w:color w:val="000000"/>
          <w:sz w:val="24"/>
          <w:szCs w:val="24"/>
        </w:rPr>
        <w:t>€(</w:t>
      </w:r>
      <w:proofErr w:type="gramEnd"/>
      <w:r>
        <w:rPr>
          <w:color w:val="000000"/>
          <w:sz w:val="24"/>
          <w:szCs w:val="24"/>
        </w:rPr>
        <w:t>zwei Euro und fünfzig Cent).</w:t>
      </w:r>
    </w:p>
    <w:p w14:paraId="4D682682" w14:textId="77777777" w:rsidR="00852916" w:rsidRDefault="00D23ED1">
      <w:pPr>
        <w:spacing w:before="240" w:after="240" w:line="240" w:lineRule="auto"/>
        <w:jc w:val="both"/>
      </w:pPr>
      <w:r>
        <w:rPr>
          <w:color w:val="000000"/>
          <w:sz w:val="24"/>
          <w:szCs w:val="24"/>
        </w:rPr>
        <w:t>6.3. Bestimmte Zahlungsarten können im Einzelfall von dem Anbieter ausgeschlossen werden.</w:t>
      </w:r>
    </w:p>
    <w:p w14:paraId="2F9A14E8" w14:textId="77777777" w:rsidR="00852916" w:rsidRDefault="00D23ED1">
      <w:pPr>
        <w:spacing w:before="240" w:after="240" w:line="240" w:lineRule="auto"/>
        <w:jc w:val="both"/>
      </w:pPr>
      <w:r>
        <w:rPr>
          <w:color w:val="000000"/>
          <w:sz w:val="24"/>
          <w:szCs w:val="24"/>
        </w:rPr>
        <w:t>6.4. Dem Besteller ist nicht gestattet die Ware oder Dienstleistung durch das Senden von Bargeld oder Schecks zu bezahlen.</w:t>
      </w:r>
    </w:p>
    <w:p w14:paraId="4520CD4A" w14:textId="77777777" w:rsidR="00852916" w:rsidRDefault="00D23ED1">
      <w:pPr>
        <w:spacing w:before="240" w:after="240" w:line="240" w:lineRule="auto"/>
        <w:jc w:val="both"/>
      </w:pPr>
      <w:r>
        <w:rPr>
          <w:color w:val="000000"/>
          <w:sz w:val="24"/>
          <w:szCs w:val="24"/>
        </w:rPr>
        <w:t>6.5. Sollte der Besteller ein Online-Zahlungsverfahren wählen, ermächtigt der Besteller den Anbieter dadurch, die fälligen Beträge zum Zeitpunkt der Bestellung einzuziehen.</w:t>
      </w:r>
    </w:p>
    <w:p w14:paraId="167074E4" w14:textId="77777777" w:rsidR="00852916" w:rsidRDefault="00D23ED1">
      <w:pPr>
        <w:spacing w:before="240" w:after="240" w:line="240" w:lineRule="auto"/>
        <w:jc w:val="both"/>
      </w:pPr>
      <w:r>
        <w:rPr>
          <w:color w:val="000000"/>
          <w:sz w:val="24"/>
          <w:szCs w:val="24"/>
        </w:rPr>
        <w:t>6.6. Sollte der Anbieter die Bezahlung per Vorkasse anbieten und der Besteller diese Zahlungsart wählen, hat der Besteller den Rechnungsbetrag innerhalb von fünf Kalendertagen nach Eingang der Bestellung, auf das Konto des Anbieters zu überweisen. Der Anbieter reserviert die Ware dementsprechend für fünf Kalendertage.</w:t>
      </w:r>
    </w:p>
    <w:p w14:paraId="7340FC9B" w14:textId="77777777" w:rsidR="00852916" w:rsidRDefault="00D23ED1">
      <w:pPr>
        <w:spacing w:before="240" w:after="240" w:line="240" w:lineRule="auto"/>
        <w:jc w:val="both"/>
      </w:pPr>
      <w:r>
        <w:rPr>
          <w:color w:val="000000"/>
          <w:sz w:val="24"/>
          <w:szCs w:val="24"/>
        </w:rPr>
        <w:t>6.7. Sollte der Anbieter die Bezahlung per Kreditkarte anbieten und der Besteller diese Zahlungsart wählen, ermächtigt dieser den Anbieter ausdrücklich dazu, die fälligen Beträge einzuziehen.</w:t>
      </w:r>
    </w:p>
    <w:p w14:paraId="1F27C5D7" w14:textId="77777777" w:rsidR="00852916" w:rsidRDefault="00D23ED1">
      <w:pPr>
        <w:spacing w:before="240" w:after="240" w:line="240" w:lineRule="auto"/>
        <w:jc w:val="both"/>
      </w:pPr>
      <w:r>
        <w:rPr>
          <w:color w:val="000000"/>
          <w:sz w:val="24"/>
          <w:szCs w:val="24"/>
        </w:rPr>
        <w:t xml:space="preserve">6.8. Sollte der Anbieter die Bezahlung per Lastschrift anbieten und der Besteller diese Zahlungsart wählen, erteilt der Besteller dem Anbieter ein </w:t>
      </w:r>
      <w:proofErr w:type="gramStart"/>
      <w:r>
        <w:rPr>
          <w:color w:val="000000"/>
          <w:sz w:val="24"/>
          <w:szCs w:val="24"/>
        </w:rPr>
        <w:t>SEPA Basismandat</w:t>
      </w:r>
      <w:proofErr w:type="gramEnd"/>
      <w:r>
        <w:rPr>
          <w:color w:val="000000"/>
          <w:sz w:val="24"/>
          <w:szCs w:val="24"/>
        </w:rPr>
        <w:t>. Sollte es bei der Zahlung per Lastschrift zu einer Rückbuchung einer Zahlungstransaktion mangels Kontodeckung oder aufgrund falsch übermittelter Daten der Bankverbindung kommen, so hat der Besteller dafür die Kosten zu tragen.</w:t>
      </w:r>
    </w:p>
    <w:p w14:paraId="53DD826D" w14:textId="77777777" w:rsidR="00852916" w:rsidRDefault="00D23ED1">
      <w:pPr>
        <w:spacing w:before="240" w:after="240" w:line="240" w:lineRule="auto"/>
        <w:jc w:val="both"/>
      </w:pPr>
      <w:r>
        <w:rPr>
          <w:color w:val="000000"/>
          <w:sz w:val="24"/>
          <w:szCs w:val="24"/>
        </w:rPr>
        <w:t>6.9. Sollte der Anbieter die Bezahlung per Vorkasse anbieten und der Besteller diese Zahlungsart wählen, verpflichtet sich der Besteller, den Rechnungsbetrag innerhalb von 14 Tagen nach Warenversand, ohne jeglichen Abzug von Skonto zu begleichen.</w:t>
      </w:r>
    </w:p>
    <w:p w14:paraId="73E167B6" w14:textId="77777777" w:rsidR="00852916" w:rsidRDefault="00D23ED1">
      <w:pPr>
        <w:spacing w:before="240" w:after="240" w:line="240" w:lineRule="auto"/>
        <w:jc w:val="both"/>
      </w:pPr>
      <w:r>
        <w:rPr>
          <w:color w:val="000000"/>
          <w:sz w:val="24"/>
          <w:szCs w:val="24"/>
        </w:rPr>
        <w:lastRenderedPageBreak/>
        <w:t>6.10. Sollte der Besteller mit der Zahlung in Verzug kommen, so behält sich der Anbieter die Geltendmachung des Verzugschadens vor.</w:t>
      </w:r>
    </w:p>
    <w:p w14:paraId="2954A256" w14:textId="77777777" w:rsidR="00852916" w:rsidRDefault="00D23ED1">
      <w:pPr>
        <w:spacing w:before="240" w:after="240" w:line="240" w:lineRule="auto"/>
        <w:jc w:val="both"/>
      </w:pPr>
      <w:r>
        <w:rPr>
          <w:b/>
          <w:bCs/>
          <w:color w:val="000000"/>
          <w:sz w:val="24"/>
          <w:szCs w:val="24"/>
        </w:rPr>
        <w:br/>
        <w:t>§ 7</w:t>
      </w:r>
      <w:r>
        <w:rPr>
          <w:color w:val="000000"/>
          <w:sz w:val="24"/>
          <w:szCs w:val="24"/>
        </w:rPr>
        <w:t xml:space="preserve"> </w:t>
      </w:r>
      <w:r>
        <w:rPr>
          <w:b/>
          <w:bCs/>
          <w:color w:val="000000"/>
          <w:sz w:val="24"/>
          <w:szCs w:val="24"/>
        </w:rPr>
        <w:t>Anmeldung und Kündigung</w:t>
      </w:r>
    </w:p>
    <w:p w14:paraId="2EE48267" w14:textId="77777777" w:rsidR="00852916" w:rsidRDefault="00D23ED1">
      <w:pPr>
        <w:spacing w:before="240" w:after="240" w:line="240" w:lineRule="auto"/>
        <w:jc w:val="both"/>
      </w:pPr>
      <w:r>
        <w:rPr>
          <w:color w:val="000000"/>
          <w:sz w:val="24"/>
          <w:szCs w:val="24"/>
        </w:rPr>
        <w:t>7.1. Weiterhin erklärt der Besteller, dass er und nach seiner Kenntnis auch kein Mitglied seines Haushaltes nicht wegen einer vorsätzlichen Straftat die die Sicherheit von Dritten gefährdet vorbestraft ist, insbesondere nicht wegen einer Straftat gegen die sexuelle Selbstbestimmung (§§ 174 ff. StGB, einer Straftat gegen das Leben (§§ 211 ff. StGB), einer Straftat gegen die körperliche Unversehrtheit (§ 223 ff. StGB), einer Straftat gegen die persönliche Freiheit (§§ 232 ff. StGB), oder wegen eines Diebstahl und Unterschlagung (§§ 242 ff. StGB) oder des Raubes und der Erpressung (§§ 249 ff. StGB) oder wegen Drogenmissbrauch.</w:t>
      </w:r>
    </w:p>
    <w:p w14:paraId="0F6B75FF" w14:textId="77777777" w:rsidR="00852916" w:rsidRDefault="00D23ED1">
      <w:pPr>
        <w:spacing w:before="240" w:after="240" w:line="240" w:lineRule="auto"/>
        <w:jc w:val="both"/>
      </w:pPr>
      <w:r>
        <w:rPr>
          <w:color w:val="000000"/>
          <w:sz w:val="24"/>
          <w:szCs w:val="24"/>
        </w:rPr>
        <w:t xml:space="preserve">7.2. Ein Nutzer ist, unter Vorbehalt, jederzeit berechtigt, sich ohne Angabe eines Grundes schriftlich per Post, E-Mail oder Telefon abzumelden. Gleichzeitig besteht </w:t>
      </w:r>
      <w:proofErr w:type="gramStart"/>
      <w:r>
        <w:rPr>
          <w:color w:val="000000"/>
          <w:sz w:val="24"/>
          <w:szCs w:val="24"/>
        </w:rPr>
        <w:t>bei die Möglichkeit</w:t>
      </w:r>
      <w:proofErr w:type="gramEnd"/>
      <w:r>
        <w:rPr>
          <w:color w:val="000000"/>
          <w:sz w:val="24"/>
          <w:szCs w:val="24"/>
        </w:rPr>
        <w:t>, innerhalb der Daten und Einstellungen im Nutzer-Account diesen vollständig und eigenhändig zu deaktivieren. Das vorher geschlossene Vertragsverhältnis ist damit beendet.</w:t>
      </w:r>
    </w:p>
    <w:p w14:paraId="289A838A" w14:textId="77777777" w:rsidR="00852916" w:rsidRDefault="00D23ED1">
      <w:pPr>
        <w:spacing w:before="240" w:after="240" w:line="240" w:lineRule="auto"/>
        <w:jc w:val="both"/>
      </w:pPr>
      <w:r>
        <w:rPr>
          <w:color w:val="000000"/>
          <w:sz w:val="24"/>
          <w:szCs w:val="24"/>
        </w:rPr>
        <w:t>7.3. Hat ein Nutzer sich für einen entgeltlichen Dienst angemeldet, so kann er spätestens 14 Tage zum Monatsende vor dem Buchungszeitraum kündigen. Wird diese Frist nicht eingehalten, so verlängert sich der kostenpflichtige Dienst je nach gewählter Buchungszeit um diese und die Kündigung wird erst zum Ende des Folgebuchungszeitraumes wirksam. Eine Kündigung ist per Telefon, E-Mail oder Brief möglich und wird von uns schriftlich bestätigt. Damit Ihre Kündigung zugeordnet werden kann sollen der vollständige Name, die hinterlegte E-Mail-Adresse und die Anschrift des Kunden angegeben werden. Im Fall einer Kündigung per Telefon wird das individuelle Telefon-Passwort benötigt.</w:t>
      </w:r>
    </w:p>
    <w:p w14:paraId="4AB51F0C" w14:textId="3B67FC9A" w:rsidR="00852916" w:rsidRDefault="00D23ED1">
      <w:pPr>
        <w:spacing w:before="240" w:after="240" w:line="240" w:lineRule="auto"/>
        <w:jc w:val="both"/>
      </w:pPr>
      <w:proofErr w:type="gramStart"/>
      <w:r>
        <w:rPr>
          <w:color w:val="000000"/>
          <w:sz w:val="24"/>
          <w:szCs w:val="24"/>
        </w:rPr>
        <w:t xml:space="preserve">7.4. </w:t>
      </w:r>
      <w:r w:rsidR="00C60AB2">
        <w:rPr>
          <w:color w:val="000000"/>
          <w:sz w:val="24"/>
          <w:szCs w:val="24"/>
        </w:rPr>
        <w:t xml:space="preserve"> Kreativ</w:t>
      </w:r>
      <w:proofErr w:type="gramEnd"/>
      <w:r w:rsidR="00C60AB2">
        <w:rPr>
          <w:color w:val="000000"/>
          <w:sz w:val="24"/>
          <w:szCs w:val="24"/>
        </w:rPr>
        <w:t xml:space="preserve"> Stübchen vertreten durch den  Inhaber  Maik Schlüß </w:t>
      </w:r>
      <w:r>
        <w:rPr>
          <w:color w:val="000000"/>
          <w:sz w:val="24"/>
          <w:szCs w:val="24"/>
        </w:rPr>
        <w:t xml:space="preserve"> kann den Vertrag nach eigenem Ermessen, mit oder ohne vorherige Ankündigung und ohne Angabe von Gründen, zu jeder Zeit kündigen.</w:t>
      </w:r>
      <w:r w:rsidR="00C60AB2">
        <w:rPr>
          <w:color w:val="000000"/>
          <w:sz w:val="24"/>
          <w:szCs w:val="24"/>
        </w:rPr>
        <w:t xml:space="preserve"> Kreativ Stübchen vertreten durch Maik </w:t>
      </w:r>
      <w:proofErr w:type="gramStart"/>
      <w:r w:rsidR="00C60AB2">
        <w:rPr>
          <w:color w:val="000000"/>
          <w:sz w:val="24"/>
          <w:szCs w:val="24"/>
        </w:rPr>
        <w:t xml:space="preserve">Schlüß </w:t>
      </w:r>
      <w:r>
        <w:rPr>
          <w:color w:val="000000"/>
          <w:sz w:val="24"/>
          <w:szCs w:val="24"/>
        </w:rPr>
        <w:t xml:space="preserve"> hält</w:t>
      </w:r>
      <w:proofErr w:type="gramEnd"/>
      <w:r>
        <w:rPr>
          <w:color w:val="000000"/>
          <w:sz w:val="24"/>
          <w:szCs w:val="24"/>
        </w:rPr>
        <w:t xml:space="preserve"> sich weiterhin das Recht vor, Profile und /oder jeden Inhalt der auf der Website durch oder von dem Nutzer veröffentlich wurde zu entfernen. Falls </w:t>
      </w:r>
      <w:r w:rsidR="00C60AB2">
        <w:rPr>
          <w:color w:val="000000"/>
          <w:sz w:val="24"/>
          <w:szCs w:val="24"/>
        </w:rPr>
        <w:t xml:space="preserve">Kreativ </w:t>
      </w:r>
      <w:proofErr w:type="gramStart"/>
      <w:r w:rsidR="00C60AB2">
        <w:rPr>
          <w:color w:val="000000"/>
          <w:sz w:val="24"/>
          <w:szCs w:val="24"/>
        </w:rPr>
        <w:t xml:space="preserve">Stübchen </w:t>
      </w:r>
      <w:r>
        <w:rPr>
          <w:color w:val="000000"/>
          <w:sz w:val="24"/>
          <w:szCs w:val="24"/>
        </w:rPr>
        <w:t xml:space="preserve"> die</w:t>
      </w:r>
      <w:proofErr w:type="gramEnd"/>
      <w:r>
        <w:rPr>
          <w:color w:val="000000"/>
          <w:sz w:val="24"/>
          <w:szCs w:val="24"/>
        </w:rPr>
        <w:t xml:space="preserve"> Registrierung des Nutzers beendet und/oder Profile oder veröffentliche Inhalte des Nutzers entfernt, besteht für </w:t>
      </w:r>
      <w:r w:rsidR="00C60AB2">
        <w:rPr>
          <w:color w:val="000000"/>
          <w:sz w:val="24"/>
          <w:szCs w:val="24"/>
        </w:rPr>
        <w:t>Kreativ Stübchen</w:t>
      </w:r>
      <w:r>
        <w:rPr>
          <w:color w:val="000000"/>
          <w:sz w:val="24"/>
          <w:szCs w:val="24"/>
        </w:rPr>
        <w:t xml:space="preserve"> keine Verpflichtung den Nutzer darüber noch über den Grund der Beendigung oder der Entfernung zu informieren.</w:t>
      </w:r>
    </w:p>
    <w:p w14:paraId="2174E800" w14:textId="321936F2" w:rsidR="00852916" w:rsidRDefault="00D23ED1">
      <w:pPr>
        <w:spacing w:before="240" w:after="240" w:line="240" w:lineRule="auto"/>
        <w:jc w:val="both"/>
      </w:pPr>
      <w:r>
        <w:rPr>
          <w:color w:val="000000"/>
          <w:sz w:val="24"/>
          <w:szCs w:val="24"/>
        </w:rPr>
        <w:t xml:space="preserve">7.5. Im Anschluss an jede Beendigung von jedweder individuellen Nutzung der Services von </w:t>
      </w:r>
      <w:proofErr w:type="gramStart"/>
      <w:r w:rsidR="00C60AB2">
        <w:rPr>
          <w:color w:val="000000"/>
          <w:sz w:val="24"/>
          <w:szCs w:val="24"/>
        </w:rPr>
        <w:t>Kreativ</w:t>
      </w:r>
      <w:proofErr w:type="gramEnd"/>
      <w:r w:rsidR="00C60AB2">
        <w:rPr>
          <w:color w:val="000000"/>
          <w:sz w:val="24"/>
          <w:szCs w:val="24"/>
        </w:rPr>
        <w:t xml:space="preserve"> Stübchen</w:t>
      </w:r>
      <w:r>
        <w:rPr>
          <w:color w:val="000000"/>
          <w:sz w:val="24"/>
          <w:szCs w:val="24"/>
        </w:rPr>
        <w:t xml:space="preserve">, hält </w:t>
      </w:r>
      <w:r w:rsidR="00C60AB2">
        <w:rPr>
          <w:color w:val="000000"/>
          <w:sz w:val="24"/>
          <w:szCs w:val="24"/>
        </w:rPr>
        <w:t>diese</w:t>
      </w:r>
      <w:r>
        <w:rPr>
          <w:color w:val="000000"/>
          <w:sz w:val="24"/>
          <w:szCs w:val="24"/>
        </w:rPr>
        <w:t xml:space="preserve"> sich das Recht vor, eine Information hierüber an andere registrierte Nutzer mit denen </w:t>
      </w:r>
      <w:r w:rsidR="00C60AB2">
        <w:rPr>
          <w:color w:val="000000"/>
          <w:sz w:val="24"/>
          <w:szCs w:val="24"/>
        </w:rPr>
        <w:t>Kreativstübchen zusammenarbeitet</w:t>
      </w:r>
      <w:r>
        <w:rPr>
          <w:color w:val="000000"/>
          <w:sz w:val="24"/>
          <w:szCs w:val="24"/>
        </w:rPr>
        <w:t xml:space="preserve"> annimmt, dass diese in Kontakt mit dem Nutzer standen, zu versenden. </w:t>
      </w:r>
      <w:proofErr w:type="spellStart"/>
      <w:proofErr w:type="gramStart"/>
      <w:r w:rsidR="00C60AB2">
        <w:rPr>
          <w:color w:val="000000"/>
          <w:sz w:val="24"/>
          <w:szCs w:val="24"/>
        </w:rPr>
        <w:t>Fall</w:t>
      </w:r>
      <w:r>
        <w:rPr>
          <w:color w:val="000000"/>
          <w:sz w:val="24"/>
          <w:szCs w:val="24"/>
        </w:rPr>
        <w:t>'s</w:t>
      </w:r>
      <w:proofErr w:type="spellEnd"/>
      <w:proofErr w:type="gramEnd"/>
      <w:r>
        <w:rPr>
          <w:color w:val="000000"/>
          <w:sz w:val="24"/>
          <w:szCs w:val="24"/>
        </w:rPr>
        <w:t xml:space="preserve"> Entscheidung die Registrierung des Nutzers zu beenden und/oder weitere Nutzer zu benachrichtigen mit dem </w:t>
      </w:r>
      <w:r w:rsidR="00C60AB2">
        <w:rPr>
          <w:color w:val="000000"/>
          <w:sz w:val="24"/>
          <w:szCs w:val="24"/>
        </w:rPr>
        <w:t xml:space="preserve">Verkäufer </w:t>
      </w:r>
      <w:r>
        <w:rPr>
          <w:color w:val="000000"/>
          <w:sz w:val="24"/>
          <w:szCs w:val="24"/>
        </w:rPr>
        <w:t>annimmt, dass der Nutzer in Kontakt stand, impliziert nicht bzw. sagt keinesfalls aus, dass Aussagen über den individuellen Charakter, generelle Reputation, persönliche Charakteristika noch über den Lebensstil trifft.</w:t>
      </w:r>
    </w:p>
    <w:p w14:paraId="1CF51D45" w14:textId="77777777" w:rsidR="00852916" w:rsidRDefault="00D23ED1">
      <w:pPr>
        <w:spacing w:before="240" w:after="240" w:line="240" w:lineRule="auto"/>
        <w:jc w:val="both"/>
      </w:pPr>
      <w:r>
        <w:rPr>
          <w:color w:val="000000"/>
          <w:sz w:val="24"/>
          <w:szCs w:val="24"/>
        </w:rPr>
        <w:t xml:space="preserve">7.6. Die Nutzer sind verpflichtet, in Ihrem Profil und sonstigen Bereichen des Portals keine absichtlichen oder betrügerischen Falschangaben zu machen. Solche Angaben </w:t>
      </w:r>
      <w:r>
        <w:rPr>
          <w:color w:val="000000"/>
          <w:sz w:val="24"/>
          <w:szCs w:val="24"/>
        </w:rPr>
        <w:lastRenderedPageBreak/>
        <w:t xml:space="preserve">können zivilrechtliche Schritte nach sich ziehen. Der Betreiber behält sich darüber hinaus das Recht vor, in einem solchen </w:t>
      </w:r>
      <w:proofErr w:type="gramStart"/>
      <w:r>
        <w:rPr>
          <w:color w:val="000000"/>
          <w:sz w:val="24"/>
          <w:szCs w:val="24"/>
        </w:rPr>
        <w:t>Fall das</w:t>
      </w:r>
      <w:proofErr w:type="gramEnd"/>
      <w:r>
        <w:rPr>
          <w:color w:val="000000"/>
          <w:sz w:val="24"/>
          <w:szCs w:val="24"/>
        </w:rPr>
        <w:t xml:space="preserve"> bestehende Vertragsverhältnis mit sofortiger Wirkung aufzulösen.</w:t>
      </w:r>
    </w:p>
    <w:p w14:paraId="0270AEAC" w14:textId="77777777" w:rsidR="00852916" w:rsidRDefault="00D23ED1">
      <w:pPr>
        <w:spacing w:before="240" w:after="240" w:line="240" w:lineRule="auto"/>
        <w:jc w:val="both"/>
      </w:pPr>
      <w:r>
        <w:rPr>
          <w:color w:val="000000"/>
          <w:sz w:val="24"/>
          <w:szCs w:val="24"/>
        </w:rPr>
        <w:t>7.7. Wird der Zugang eines Nutzers wegen schuldhaften Vertragsverstoßes gesperrt und/oder das Vertragsverhältnis aufgelöst, hat der Nutzer für die verbleibende Vertragslaufzeit Schadenersatz in Höhe des vereinbarten Entgelts abzüglich der ersparten Aufwendungenzu zahlen. Die Höhe der ersparten Aufwendungen wird pauschal auf 10% des Entgelts angesetzt. Es bleibt beiden Vertragsparteien unbenommen nachzuweisen, dass der Schaden, und/oder die ersparten Aufwendungen tatsächlich höher oder niedriger sind.</w:t>
      </w:r>
    </w:p>
    <w:p w14:paraId="37E99E5A" w14:textId="712F507B" w:rsidR="00852916" w:rsidRDefault="00D23ED1">
      <w:pPr>
        <w:spacing w:before="240" w:after="240" w:line="240" w:lineRule="auto"/>
        <w:jc w:val="both"/>
      </w:pPr>
      <w:r>
        <w:rPr>
          <w:color w:val="000000"/>
          <w:sz w:val="24"/>
          <w:szCs w:val="24"/>
        </w:rPr>
        <w:t xml:space="preserve">7.8. Nach Beendigung des Vertragsverhältnisses werden sämtliche Daten des Nutzers von </w:t>
      </w:r>
      <w:proofErr w:type="gramStart"/>
      <w:r w:rsidR="00C60AB2">
        <w:rPr>
          <w:color w:val="000000"/>
          <w:sz w:val="24"/>
          <w:szCs w:val="24"/>
        </w:rPr>
        <w:t>Kreativ</w:t>
      </w:r>
      <w:proofErr w:type="gramEnd"/>
      <w:r w:rsidR="00C60AB2">
        <w:rPr>
          <w:color w:val="000000"/>
          <w:sz w:val="24"/>
          <w:szCs w:val="24"/>
        </w:rPr>
        <w:t xml:space="preserve"> Stübchen</w:t>
      </w:r>
      <w:r>
        <w:rPr>
          <w:color w:val="000000"/>
          <w:sz w:val="24"/>
          <w:szCs w:val="24"/>
        </w:rPr>
        <w:t xml:space="preserve"> gelöscht.</w:t>
      </w:r>
    </w:p>
    <w:p w14:paraId="186CC070" w14:textId="77777777" w:rsidR="00852916" w:rsidRDefault="00D23ED1">
      <w:pPr>
        <w:spacing w:before="240" w:after="240" w:line="240" w:lineRule="auto"/>
        <w:jc w:val="both"/>
      </w:pPr>
      <w:r>
        <w:rPr>
          <w:b/>
          <w:bCs/>
          <w:color w:val="000000"/>
          <w:sz w:val="24"/>
          <w:szCs w:val="24"/>
        </w:rPr>
        <w:br/>
        <w:t>§ 8</w:t>
      </w:r>
      <w:r>
        <w:rPr>
          <w:color w:val="000000"/>
          <w:sz w:val="24"/>
          <w:szCs w:val="24"/>
        </w:rPr>
        <w:t xml:space="preserve"> </w:t>
      </w:r>
      <w:r>
        <w:rPr>
          <w:b/>
          <w:bCs/>
          <w:color w:val="000000"/>
          <w:sz w:val="24"/>
          <w:szCs w:val="24"/>
        </w:rPr>
        <w:t>Haftungsbegrenzung (Dienstleistungen)</w:t>
      </w:r>
    </w:p>
    <w:p w14:paraId="1F1F35B9" w14:textId="5731D855" w:rsidR="00852916" w:rsidRDefault="00D23ED1">
      <w:pPr>
        <w:spacing w:before="240" w:after="240" w:line="240" w:lineRule="auto"/>
        <w:jc w:val="both"/>
      </w:pPr>
      <w:r>
        <w:rPr>
          <w:color w:val="000000"/>
          <w:sz w:val="24"/>
          <w:szCs w:val="24"/>
        </w:rPr>
        <w:t xml:space="preserve">8.1. </w:t>
      </w:r>
      <w:proofErr w:type="gramStart"/>
      <w:r w:rsidR="00C60AB2">
        <w:rPr>
          <w:color w:val="000000"/>
          <w:sz w:val="24"/>
          <w:szCs w:val="24"/>
        </w:rPr>
        <w:t>Kreativ</w:t>
      </w:r>
      <w:proofErr w:type="gramEnd"/>
      <w:r w:rsidR="00C60AB2">
        <w:rPr>
          <w:color w:val="000000"/>
          <w:sz w:val="24"/>
          <w:szCs w:val="24"/>
        </w:rPr>
        <w:t xml:space="preserve"> Stübchen vertreten durch Maik Schlüß</w:t>
      </w:r>
      <w:r>
        <w:rPr>
          <w:color w:val="000000"/>
          <w:sz w:val="24"/>
          <w:szCs w:val="24"/>
        </w:rPr>
        <w:t xml:space="preserve"> übernimmt keine Verantwortung für den Inhalt und die Richtigkeit der Angaben in den Anmelde- und Profildaten der Besteller sowie weiteren von den Bestellern generierten Inhalten.</w:t>
      </w:r>
    </w:p>
    <w:p w14:paraId="0B5CB40E" w14:textId="04AEEB9B" w:rsidR="00852916" w:rsidRDefault="00D23ED1">
      <w:pPr>
        <w:spacing w:before="240" w:after="240" w:line="240" w:lineRule="auto"/>
        <w:jc w:val="both"/>
      </w:pPr>
      <w:r>
        <w:rPr>
          <w:color w:val="000000"/>
          <w:sz w:val="24"/>
          <w:szCs w:val="24"/>
        </w:rPr>
        <w:t xml:space="preserve">8.2. In Bezug auf die gesuchte oder angebotene Dienstleistung kommt der Vertrag ausschließlich zwischen den jeweilig beteiligten Bestellern zustande. Daher haftet </w:t>
      </w:r>
      <w:proofErr w:type="gramStart"/>
      <w:r w:rsidR="00C60AB2">
        <w:rPr>
          <w:color w:val="000000"/>
          <w:sz w:val="24"/>
          <w:szCs w:val="24"/>
        </w:rPr>
        <w:t>Kreativ</w:t>
      </w:r>
      <w:proofErr w:type="gramEnd"/>
      <w:r w:rsidR="00C60AB2">
        <w:rPr>
          <w:color w:val="000000"/>
          <w:sz w:val="24"/>
          <w:szCs w:val="24"/>
        </w:rPr>
        <w:t xml:space="preserve"> Stübchen vertreten durch Maik Schlüß</w:t>
      </w:r>
      <w:r>
        <w:rPr>
          <w:color w:val="000000"/>
          <w:sz w:val="24"/>
          <w:szCs w:val="24"/>
        </w:rPr>
        <w:t xml:space="preserve"> nicht für Leistungen der teilnehmenden Besteller. Entsprechend sind alle Angelegenheiten bzgl. der Beziehung zwischen den Bestellern einschließlich, und ohne Ausnahme, der </w:t>
      </w:r>
      <w:proofErr w:type="gramStart"/>
      <w:r>
        <w:rPr>
          <w:color w:val="000000"/>
          <w:sz w:val="24"/>
          <w:szCs w:val="24"/>
        </w:rPr>
        <w:t>Dienstleistungen</w:t>
      </w:r>
      <w:proofErr w:type="gramEnd"/>
      <w:r>
        <w:rPr>
          <w:color w:val="000000"/>
          <w:sz w:val="24"/>
          <w:szCs w:val="24"/>
        </w:rPr>
        <w:t xml:space="preserve"> die ein Suchender erhalten hat oder Zahlungen die an Besteller fällig sind, direkt an die jeweilige Partei des zu richten. </w:t>
      </w:r>
      <w:r w:rsidR="00C60AB2">
        <w:rPr>
          <w:color w:val="000000"/>
          <w:sz w:val="24"/>
          <w:szCs w:val="24"/>
        </w:rPr>
        <w:t>Kreativ Stübchen vertreten durch Maik Schlüß</w:t>
      </w:r>
      <w:r>
        <w:rPr>
          <w:color w:val="000000"/>
          <w:sz w:val="24"/>
          <w:szCs w:val="24"/>
        </w:rPr>
        <w:t xml:space="preserve"> kann hierfür nicht verantwortlich gemacht werden und widerspricht hiermit ausdrücklich allen etwaigen Haftungsansprüchen welcher Art auch immer einschließlich Forderungen, Leistungen, direkte oder indirekte Beschädigungen jeder Art, bewusst oder unbewusst, vermutet oder unvermutet, offengelegt oder nicht, in welcher Art auch immer im Zusammenhang mit den genannten Angelegenheiten.</w:t>
      </w:r>
    </w:p>
    <w:p w14:paraId="7E743940" w14:textId="77777777" w:rsidR="00852916" w:rsidRDefault="00D23ED1">
      <w:pPr>
        <w:spacing w:before="240" w:after="240" w:line="240" w:lineRule="auto"/>
        <w:jc w:val="both"/>
      </w:pPr>
      <w:r>
        <w:rPr>
          <w:color w:val="000000"/>
          <w:sz w:val="24"/>
          <w:szCs w:val="24"/>
        </w:rPr>
        <w:t xml:space="preserve">8.3. Für Schäden aus der Verletzung des Lebens, des Körpers oder der Gesundheit haftet </w:t>
      </w:r>
      <w:proofErr w:type="gramStart"/>
      <w:r>
        <w:rPr>
          <w:color w:val="000000"/>
          <w:sz w:val="24"/>
          <w:szCs w:val="24"/>
        </w:rPr>
        <w:t>Kreativ</w:t>
      </w:r>
      <w:proofErr w:type="gramEnd"/>
      <w:r>
        <w:rPr>
          <w:color w:val="000000"/>
          <w:sz w:val="24"/>
          <w:szCs w:val="24"/>
        </w:rPr>
        <w:t xml:space="preserve"> Stübchen nur, wenn sie auf einer vorsätzlichen oder fahrlässigen Pflichtverletzung von Kreativ Stübchen oder einer vorsätzlichen oder fahrlässigen Pflichtverletzung eines gesetzlichen Vertreters oder Erfüllungsgehilfen von Kreativ Stübchen beruhen.</w:t>
      </w:r>
    </w:p>
    <w:p w14:paraId="4BC546FB" w14:textId="77777777" w:rsidR="00852916" w:rsidRDefault="00D23ED1">
      <w:pPr>
        <w:spacing w:before="240" w:after="240" w:line="240" w:lineRule="auto"/>
        <w:jc w:val="both"/>
      </w:pPr>
      <w:r>
        <w:rPr>
          <w:color w:val="000000"/>
          <w:sz w:val="24"/>
          <w:szCs w:val="24"/>
        </w:rPr>
        <w:t>8.4. Für sonstige Schäden, soweit sie nicht auf der Verletzung von Kardinalpflichten (solche Pflichten, deren Erfüllung die ordnungsgemäße Durchführung des Vertrages überhaupt erst ermöglichen und auf deren Einhaltung der Vertragspartner regelmäßig vertrauen darf) beruhen, haftet Kreativ Stübchen Europe nur, wenn sie auf einer vorsätzlichen oder grob fahrlässigen Pflichtverletzung von Kreativ Stübchen oder auf einer vorsätzlichen oder grob fahrlässigen Pflichtverletzung eines gesetzlichen Vertreters oder Erfüllungsgehilfen von Kreativ Stübchen beruhen.</w:t>
      </w:r>
    </w:p>
    <w:p w14:paraId="6A40F940" w14:textId="77777777" w:rsidR="00852916" w:rsidRDefault="00D23ED1">
      <w:pPr>
        <w:spacing w:before="240" w:after="240" w:line="240" w:lineRule="auto"/>
        <w:jc w:val="both"/>
      </w:pPr>
      <w:r>
        <w:rPr>
          <w:color w:val="000000"/>
          <w:sz w:val="24"/>
          <w:szCs w:val="24"/>
        </w:rPr>
        <w:lastRenderedPageBreak/>
        <w:t>8.5. Die Schadensersatzansprüche sind, auf den vorhersehbaren, vertragstypischen Schaden begrenzt. Sie betragen im Falle des Verzuges höchstens 5% des Auftragswertes.</w:t>
      </w:r>
    </w:p>
    <w:p w14:paraId="59A705EF" w14:textId="77777777" w:rsidR="00852916" w:rsidRDefault="00D23ED1">
      <w:pPr>
        <w:spacing w:before="240" w:after="240" w:line="240" w:lineRule="auto"/>
        <w:jc w:val="both"/>
      </w:pPr>
      <w:r>
        <w:rPr>
          <w:color w:val="000000"/>
          <w:sz w:val="24"/>
          <w:szCs w:val="24"/>
        </w:rPr>
        <w:t xml:space="preserve">8.6. Schadenersatzansprüche, die auf der Verletzung des Lebens, des Körpers oder der Gesundheit oder der Freiheit beruhen, verjähren nach 30 Jahren; im Übrigen nach 1 Jahr, wobei die Verjährung mit dem Schluss des Jahres, in dem der Anspruch entstanden ist und der Gläubiger </w:t>
      </w:r>
      <w:proofErr w:type="gramStart"/>
      <w:r>
        <w:rPr>
          <w:color w:val="000000"/>
          <w:sz w:val="24"/>
          <w:szCs w:val="24"/>
        </w:rPr>
        <w:t>von den Anspruch</w:t>
      </w:r>
      <w:proofErr w:type="gramEnd"/>
      <w:r>
        <w:rPr>
          <w:color w:val="000000"/>
          <w:sz w:val="24"/>
          <w:szCs w:val="24"/>
        </w:rPr>
        <w:t xml:space="preserve"> begründenden Umständen und der Person des Schuldners Kenntnis erlangt oder ohne grobe Fahrlässigkeit erlangen müsste (§ 199 Abs.1 BGB).</w:t>
      </w:r>
    </w:p>
    <w:p w14:paraId="779B7B10" w14:textId="77777777" w:rsidR="00852916" w:rsidRDefault="00D23ED1">
      <w:pPr>
        <w:spacing w:before="240" w:after="240" w:line="240" w:lineRule="auto"/>
        <w:jc w:val="both"/>
      </w:pPr>
      <w:r>
        <w:rPr>
          <w:color w:val="000000"/>
          <w:sz w:val="24"/>
          <w:szCs w:val="24"/>
        </w:rPr>
        <w:t>8.7. Der Anbieter behält sich das Recht vor, den Inhalt eines von einem Nutzer verfassten Textes sowie hochgeladener Dateien auf die Einhaltung von Gesetz und Recht hin zu überprüfen und, wenn nötig, ganz oder teilweise zu löschen.</w:t>
      </w:r>
    </w:p>
    <w:p w14:paraId="22CCFB77" w14:textId="77777777" w:rsidR="00852916" w:rsidRDefault="00D23ED1">
      <w:pPr>
        <w:spacing w:before="240" w:after="240" w:line="240" w:lineRule="auto"/>
        <w:jc w:val="both"/>
      </w:pPr>
      <w:r>
        <w:rPr>
          <w:b/>
          <w:bCs/>
          <w:color w:val="000000"/>
          <w:sz w:val="24"/>
          <w:szCs w:val="24"/>
        </w:rPr>
        <w:br/>
        <w:t>§ 9</w:t>
      </w:r>
      <w:r>
        <w:rPr>
          <w:color w:val="000000"/>
          <w:sz w:val="24"/>
          <w:szCs w:val="24"/>
        </w:rPr>
        <w:t xml:space="preserve"> </w:t>
      </w:r>
      <w:r>
        <w:rPr>
          <w:b/>
          <w:bCs/>
          <w:color w:val="000000"/>
          <w:sz w:val="24"/>
          <w:szCs w:val="24"/>
        </w:rPr>
        <w:t>Aufrechnung und Zurückbehaltungsrecht</w:t>
      </w:r>
    </w:p>
    <w:p w14:paraId="2CD7D83A" w14:textId="77777777" w:rsidR="00852916" w:rsidRDefault="00D23ED1">
      <w:pPr>
        <w:spacing w:before="240" w:after="240" w:line="240" w:lineRule="auto"/>
        <w:jc w:val="both"/>
      </w:pPr>
      <w:r>
        <w:rPr>
          <w:color w:val="000000"/>
          <w:sz w:val="24"/>
          <w:szCs w:val="24"/>
        </w:rPr>
        <w:t>9.1. Dem Besteller steht das Recht zur Aufrechnung nur zu, wenn die Gegenforderung des Bestellers rechtskräftig festgestellt worden ist oder von dem Anbieter nicht bestritten wurde.</w:t>
      </w:r>
    </w:p>
    <w:p w14:paraId="6F8EF44C" w14:textId="77777777" w:rsidR="00852916" w:rsidRDefault="00D23ED1">
      <w:pPr>
        <w:spacing w:before="240" w:after="240" w:line="240" w:lineRule="auto"/>
        <w:jc w:val="both"/>
      </w:pPr>
      <w:r>
        <w:rPr>
          <w:color w:val="000000"/>
          <w:sz w:val="24"/>
          <w:szCs w:val="24"/>
        </w:rPr>
        <w:t>9.2. Der Besteller kann ein Zurückbehaltungsrecht nur ausüben, soweit Ihre Gegenforderung auf demselben Vertragsverhältnis beruht.</w:t>
      </w:r>
    </w:p>
    <w:p w14:paraId="5A3EEF89" w14:textId="77777777" w:rsidR="00852916" w:rsidRDefault="00D23ED1">
      <w:pPr>
        <w:spacing w:before="240" w:after="240" w:line="240" w:lineRule="auto"/>
        <w:jc w:val="both"/>
      </w:pPr>
      <w:r>
        <w:rPr>
          <w:b/>
          <w:bCs/>
          <w:color w:val="000000"/>
          <w:sz w:val="24"/>
          <w:szCs w:val="24"/>
        </w:rPr>
        <w:br/>
        <w:t>§ 10</w:t>
      </w:r>
      <w:r>
        <w:rPr>
          <w:color w:val="000000"/>
          <w:sz w:val="24"/>
          <w:szCs w:val="24"/>
        </w:rPr>
        <w:t xml:space="preserve"> </w:t>
      </w:r>
      <w:r>
        <w:rPr>
          <w:b/>
          <w:bCs/>
          <w:color w:val="000000"/>
          <w:sz w:val="24"/>
          <w:szCs w:val="24"/>
        </w:rPr>
        <w:t>Eigentumsvorbehalt</w:t>
      </w:r>
    </w:p>
    <w:p w14:paraId="3B783236" w14:textId="77777777" w:rsidR="00852916" w:rsidRDefault="00D23ED1">
      <w:pPr>
        <w:spacing w:before="240" w:after="240" w:line="240" w:lineRule="auto"/>
        <w:jc w:val="both"/>
      </w:pPr>
      <w:r>
        <w:rPr>
          <w:color w:val="000000"/>
          <w:sz w:val="24"/>
          <w:szCs w:val="24"/>
        </w:rPr>
        <w:t>Kreativ Stübchen behält sich das Eigentum an der Ware bis zur vollständigen Bezahlung vor.</w:t>
      </w:r>
    </w:p>
    <w:p w14:paraId="0D2B1A7C" w14:textId="77777777" w:rsidR="00852916" w:rsidRDefault="00D23ED1">
      <w:pPr>
        <w:spacing w:before="240" w:after="240" w:line="240" w:lineRule="auto"/>
        <w:jc w:val="both"/>
      </w:pPr>
      <w:r>
        <w:rPr>
          <w:b/>
          <w:bCs/>
          <w:color w:val="000000"/>
          <w:sz w:val="24"/>
          <w:szCs w:val="24"/>
        </w:rPr>
        <w:br/>
        <w:t>§ 11</w:t>
      </w:r>
      <w:r>
        <w:rPr>
          <w:color w:val="000000"/>
          <w:sz w:val="24"/>
          <w:szCs w:val="24"/>
        </w:rPr>
        <w:t xml:space="preserve"> </w:t>
      </w:r>
      <w:r>
        <w:rPr>
          <w:b/>
          <w:bCs/>
          <w:color w:val="000000"/>
          <w:sz w:val="24"/>
          <w:szCs w:val="24"/>
        </w:rPr>
        <w:t>Transportschäden</w:t>
      </w:r>
    </w:p>
    <w:p w14:paraId="49A3CADB" w14:textId="77777777" w:rsidR="00852916" w:rsidRDefault="00D23ED1">
      <w:pPr>
        <w:spacing w:before="240" w:after="240" w:line="240" w:lineRule="auto"/>
        <w:jc w:val="both"/>
      </w:pPr>
      <w:r>
        <w:rPr>
          <w:color w:val="000000"/>
          <w:sz w:val="24"/>
          <w:szCs w:val="24"/>
        </w:rPr>
        <w:t>11.1. Sollte der Besteller die Ware mit offensichtlichen Transportschäden erhalten, so fordert der Anbieter ihn dazu auf diese schnellstmöglich zu reklamieren.</w:t>
      </w:r>
    </w:p>
    <w:p w14:paraId="2BAA1C29" w14:textId="77777777" w:rsidR="00852916" w:rsidRDefault="00D23ED1">
      <w:pPr>
        <w:spacing w:before="240" w:after="240" w:line="240" w:lineRule="auto"/>
        <w:jc w:val="both"/>
      </w:pPr>
      <w:r>
        <w:rPr>
          <w:color w:val="000000"/>
          <w:sz w:val="24"/>
          <w:szCs w:val="24"/>
        </w:rPr>
        <w:t>11.2. Sollte der Besteller die Reklamation versäumen, hat dies keine Konsequenzen auf die gesetzlichen Gewährleistungsrechte. Die Reklamation bezweckt, dass der Anbieter seine eigenen Ansprüche gegenüber dem Frachtführer geltend machen kann.</w:t>
      </w:r>
    </w:p>
    <w:p w14:paraId="38071A40" w14:textId="77777777" w:rsidR="00852916" w:rsidRDefault="00D23ED1">
      <w:pPr>
        <w:spacing w:before="240" w:after="240" w:line="240" w:lineRule="auto"/>
        <w:jc w:val="both"/>
      </w:pPr>
      <w:r>
        <w:rPr>
          <w:b/>
          <w:bCs/>
          <w:color w:val="000000"/>
          <w:sz w:val="24"/>
          <w:szCs w:val="24"/>
        </w:rPr>
        <w:br/>
        <w:t>§ 12</w:t>
      </w:r>
      <w:r>
        <w:rPr>
          <w:color w:val="000000"/>
          <w:sz w:val="24"/>
          <w:szCs w:val="24"/>
        </w:rPr>
        <w:t xml:space="preserve"> </w:t>
      </w:r>
      <w:r>
        <w:rPr>
          <w:b/>
          <w:bCs/>
          <w:color w:val="000000"/>
          <w:sz w:val="24"/>
          <w:szCs w:val="24"/>
        </w:rPr>
        <w:t>Mängelrecht</w:t>
      </w:r>
    </w:p>
    <w:p w14:paraId="0386DC6D" w14:textId="7A21005D" w:rsidR="00852916" w:rsidRDefault="00D23ED1">
      <w:pPr>
        <w:spacing w:before="240" w:after="240" w:line="240" w:lineRule="auto"/>
        <w:jc w:val="both"/>
      </w:pPr>
      <w:r>
        <w:rPr>
          <w:color w:val="000000"/>
          <w:sz w:val="24"/>
          <w:szCs w:val="24"/>
        </w:rPr>
        <w:t xml:space="preserve">12.1. Ist der Besteller ein Verbraucher, so richtet sich die Gewährleistung und Mängelhaftung des gelieferten Kaufgegenstandes nach den gesetzlichen Vorschriften: Demnach haben Besteller in der Europäischen Union zusätzlich zu Ihrer 30-Tage Rückgabegarantie für einen Zeitraum von zwei Jahren ab der Lieferung der Ware Gewährleistungsrechte und können die Reparatur oder den Ersatz der auf </w:t>
      </w:r>
      <w:r w:rsidR="00C60AB2">
        <w:rPr>
          <w:color w:val="000000"/>
          <w:sz w:val="24"/>
          <w:szCs w:val="24"/>
        </w:rPr>
        <w:t>Rechnung</w:t>
      </w:r>
      <w:r>
        <w:rPr>
          <w:color w:val="000000"/>
          <w:sz w:val="24"/>
          <w:szCs w:val="24"/>
        </w:rPr>
        <w:t xml:space="preserve"> gekauften Produkte verlangen, wenn diese sich als mangelhaft oder nicht wie beschrieben erweisen. Wenn die Ware nicht innerhalb einer angemessenen Zeit oder </w:t>
      </w:r>
      <w:r>
        <w:rPr>
          <w:color w:val="000000"/>
          <w:sz w:val="24"/>
          <w:szCs w:val="24"/>
        </w:rPr>
        <w:lastRenderedPageBreak/>
        <w:t>nicht ohne Schwierigkeiten repariert oder ersetzt werden kann, können Sie die Rückerstattung oder Minderung des Kaufpreises verlangen.</w:t>
      </w:r>
    </w:p>
    <w:p w14:paraId="67C2E689" w14:textId="77777777" w:rsidR="00852916" w:rsidRDefault="00D23ED1">
      <w:pPr>
        <w:spacing w:before="240" w:after="240" w:line="240" w:lineRule="auto"/>
        <w:jc w:val="both"/>
      </w:pPr>
      <w:r>
        <w:rPr>
          <w:color w:val="000000"/>
          <w:sz w:val="24"/>
          <w:szCs w:val="24"/>
        </w:rPr>
        <w:t>12.2. Im Fall von gebrauchten Waren kann die Gewährleistungsfrist kürzer als zwei Jahre sein.</w:t>
      </w:r>
    </w:p>
    <w:p w14:paraId="3B1304AA" w14:textId="77777777" w:rsidR="00852916" w:rsidRDefault="00D23ED1">
      <w:pPr>
        <w:spacing w:before="240" w:after="240" w:line="240" w:lineRule="auto"/>
        <w:jc w:val="both"/>
      </w:pPr>
      <w:r>
        <w:rPr>
          <w:color w:val="000000"/>
          <w:sz w:val="24"/>
          <w:szCs w:val="24"/>
        </w:rPr>
        <w:t>12.3. Ist der Besteller kein Verbraucher, so wird der Mangel durch Neulieferung oder Neuerfüllung beseitigt.</w:t>
      </w:r>
    </w:p>
    <w:p w14:paraId="63A6C100" w14:textId="77777777" w:rsidR="00852916" w:rsidRDefault="00D23ED1">
      <w:pPr>
        <w:spacing w:before="240" w:after="240" w:line="240" w:lineRule="auto"/>
        <w:jc w:val="both"/>
      </w:pPr>
      <w:r>
        <w:rPr>
          <w:color w:val="000000"/>
          <w:sz w:val="24"/>
          <w:szCs w:val="24"/>
        </w:rPr>
        <w:t xml:space="preserve">12.4. Ist der Besteller kein Verbraucher so beträgt die Verjährungsfrist ein Jahr. Dies </w:t>
      </w:r>
      <w:proofErr w:type="gramStart"/>
      <w:r>
        <w:rPr>
          <w:color w:val="000000"/>
          <w:sz w:val="24"/>
          <w:szCs w:val="24"/>
        </w:rPr>
        <w:t>gilt</w:t>
      </w:r>
      <w:proofErr w:type="gramEnd"/>
      <w:r>
        <w:rPr>
          <w:color w:val="000000"/>
          <w:sz w:val="24"/>
          <w:szCs w:val="24"/>
        </w:rPr>
        <w:t xml:space="preserve"> soweit keine Schadens- und Aufwendungsersatzansprüche, die sich auf Ersatz eines Schadens in Bezug auf Körper und Gesundheit oder auf Vorsatz oder grobe Fahrlässigkeit geltend gemacht werden.</w:t>
      </w:r>
    </w:p>
    <w:p w14:paraId="0F4715A3" w14:textId="77777777" w:rsidR="00852916" w:rsidRDefault="00D23ED1">
      <w:pPr>
        <w:spacing w:before="240" w:after="240" w:line="240" w:lineRule="auto"/>
        <w:jc w:val="both"/>
      </w:pPr>
      <w:r>
        <w:rPr>
          <w:b/>
          <w:bCs/>
          <w:color w:val="000000"/>
          <w:sz w:val="24"/>
          <w:szCs w:val="24"/>
        </w:rPr>
        <w:br/>
        <w:t>§ 13</w:t>
      </w:r>
      <w:r>
        <w:rPr>
          <w:color w:val="000000"/>
          <w:sz w:val="24"/>
          <w:szCs w:val="24"/>
        </w:rPr>
        <w:t xml:space="preserve"> </w:t>
      </w:r>
      <w:r>
        <w:rPr>
          <w:b/>
          <w:bCs/>
          <w:color w:val="000000"/>
          <w:sz w:val="24"/>
          <w:szCs w:val="24"/>
        </w:rPr>
        <w:t>Haftungsbegrenzung (Produkte)</w:t>
      </w:r>
    </w:p>
    <w:p w14:paraId="3515D2A0" w14:textId="77777777" w:rsidR="00852916" w:rsidRDefault="00D23ED1">
      <w:pPr>
        <w:spacing w:before="240" w:after="240" w:line="240" w:lineRule="auto"/>
        <w:jc w:val="both"/>
      </w:pPr>
      <w:r>
        <w:rPr>
          <w:color w:val="000000"/>
          <w:sz w:val="24"/>
          <w:szCs w:val="24"/>
        </w:rPr>
        <w:t>13.1. Der Anbieter haftet für Schadensersatzansprüche des Bestellers aus der Verletzung des Lebens, des Körpers, der Gesundheit oder aus der Verletzung wesentlicher Vertragspflichten, sowie für sonstige Schäden, die auf ihrer vorsätzlichen oder grob fahrlässigen Pflichtverletzung, oder einer der gesetzlichen Vertreter oder Erfüllungsgehilfen des Anbieters beruhen.</w:t>
      </w:r>
    </w:p>
    <w:p w14:paraId="213E17BF" w14:textId="77777777" w:rsidR="00852916" w:rsidRDefault="00D23ED1">
      <w:pPr>
        <w:spacing w:before="240" w:after="240" w:line="240" w:lineRule="auto"/>
        <w:jc w:val="both"/>
      </w:pPr>
      <w:r>
        <w:rPr>
          <w:color w:val="000000"/>
          <w:sz w:val="24"/>
          <w:szCs w:val="24"/>
        </w:rPr>
        <w:t>13.2. Als wesentliche Vertragspflichten, gelten Pflichten deren Erfüllung zur Erreichung des Ziels des Vertrags notwendig ist.</w:t>
      </w:r>
    </w:p>
    <w:p w14:paraId="6621C922" w14:textId="77777777" w:rsidR="00852916" w:rsidRDefault="00D23ED1">
      <w:pPr>
        <w:spacing w:before="240" w:after="240" w:line="240" w:lineRule="auto"/>
        <w:jc w:val="both"/>
      </w:pPr>
      <w:r>
        <w:rPr>
          <w:color w:val="000000"/>
          <w:sz w:val="24"/>
          <w:szCs w:val="24"/>
        </w:rPr>
        <w:t>13.3. Der Anbieter haftet für Verletzungen wesentlicher Vertragspflichten, die auf vertragstypischen, vorhersehbaren Schäden beruhen, vorausgesetzt der Schaden wurde einfach fahrlässig verursacht. Diese Begrenzung gilt nicht für Schadensersatzansprüche des Bestellers, die auf einer Verletzung des Lebens, des Körpers oder der Gesundheit beruhen.</w:t>
      </w:r>
    </w:p>
    <w:p w14:paraId="392E19E2" w14:textId="77777777" w:rsidR="00852916" w:rsidRDefault="00D23ED1">
      <w:pPr>
        <w:spacing w:before="240" w:after="240" w:line="240" w:lineRule="auto"/>
        <w:jc w:val="both"/>
      </w:pPr>
      <w:r>
        <w:rPr>
          <w:color w:val="000000"/>
          <w:sz w:val="24"/>
          <w:szCs w:val="24"/>
        </w:rPr>
        <w:t>13.4. Die Vorschriften des Produkthaftungsgesetzes bleiben unberührt.</w:t>
      </w:r>
    </w:p>
    <w:p w14:paraId="38A3C898" w14:textId="77777777" w:rsidR="00852916" w:rsidRDefault="00D23ED1">
      <w:pPr>
        <w:spacing w:before="240" w:after="240" w:line="240" w:lineRule="auto"/>
        <w:jc w:val="both"/>
      </w:pPr>
      <w:r>
        <w:rPr>
          <w:color w:val="000000"/>
          <w:sz w:val="24"/>
          <w:szCs w:val="24"/>
        </w:rPr>
        <w:t>13.5. Soweit die Haftung von ________ ausgeschlossen oder beschränkt ist, gilt dies auch für die persönliche Haftung von Arbeitnehmern, Vertretern und Erfüllungsgehilfen.</w:t>
      </w:r>
    </w:p>
    <w:p w14:paraId="7E5352B8" w14:textId="77777777" w:rsidR="00852916" w:rsidRDefault="00D23ED1">
      <w:pPr>
        <w:spacing w:before="240" w:after="240" w:line="240" w:lineRule="auto"/>
        <w:jc w:val="both"/>
      </w:pPr>
      <w:r>
        <w:rPr>
          <w:b/>
          <w:bCs/>
          <w:color w:val="000000"/>
          <w:sz w:val="24"/>
          <w:szCs w:val="24"/>
        </w:rPr>
        <w:br/>
        <w:t>§ 14</w:t>
      </w:r>
      <w:r>
        <w:rPr>
          <w:color w:val="000000"/>
          <w:sz w:val="24"/>
          <w:szCs w:val="24"/>
        </w:rPr>
        <w:t xml:space="preserve"> </w:t>
      </w:r>
      <w:r>
        <w:rPr>
          <w:b/>
          <w:bCs/>
          <w:color w:val="000000"/>
          <w:sz w:val="24"/>
          <w:szCs w:val="24"/>
        </w:rPr>
        <w:t>Widerrufsbelehrung</w:t>
      </w:r>
    </w:p>
    <w:p w14:paraId="5D996570" w14:textId="77777777" w:rsidR="00852916" w:rsidRDefault="00D23ED1">
      <w:pPr>
        <w:spacing w:before="240" w:after="240" w:line="240" w:lineRule="auto"/>
        <w:jc w:val="both"/>
      </w:pPr>
      <w:r>
        <w:rPr>
          <w:color w:val="000000"/>
          <w:sz w:val="24"/>
          <w:szCs w:val="24"/>
        </w:rPr>
        <w:t>14.1. Ist der Besteller ein Verbraucher, so hat er ein Widerrufsrecht nach Maßgabe der folgenden Bestimmungen:</w:t>
      </w:r>
    </w:p>
    <w:p w14:paraId="60D5589F" w14:textId="77777777" w:rsidR="00852916" w:rsidRDefault="00D23ED1">
      <w:pPr>
        <w:spacing w:before="240" w:after="240" w:line="240" w:lineRule="auto"/>
        <w:jc w:val="both"/>
      </w:pPr>
      <w:r>
        <w:rPr>
          <w:color w:val="000000"/>
          <w:sz w:val="24"/>
          <w:szCs w:val="24"/>
        </w:rPr>
        <w:t>14.2. Widerrufsrecht</w:t>
      </w:r>
    </w:p>
    <w:p w14:paraId="73B5AAEB" w14:textId="77777777" w:rsidR="00852916" w:rsidRDefault="00D23ED1">
      <w:pPr>
        <w:spacing w:before="240" w:after="240" w:line="240" w:lineRule="auto"/>
        <w:jc w:val="both"/>
      </w:pPr>
      <w:r>
        <w:rPr>
          <w:color w:val="000000"/>
          <w:sz w:val="24"/>
          <w:szCs w:val="24"/>
        </w:rPr>
        <w:t>Sie haben das Recht, binnen vierzehn Tagen ohne Angabe von Gründen diesen Vertrag zu widerrufen.</w:t>
      </w:r>
    </w:p>
    <w:p w14:paraId="1B6AED70" w14:textId="77777777" w:rsidR="00852916" w:rsidRDefault="00D23ED1">
      <w:pPr>
        <w:spacing w:before="240" w:after="240" w:line="240" w:lineRule="auto"/>
        <w:jc w:val="both"/>
      </w:pPr>
      <w:r>
        <w:rPr>
          <w:color w:val="000000"/>
          <w:sz w:val="24"/>
          <w:szCs w:val="24"/>
        </w:rPr>
        <w:t xml:space="preserve">Die Widerrufsfrist beträgt vierzehn Tage ab dem Tag, an dem Sie oder ein von Ihnen benannter Dritter, der nicht der Beförderer ist, die Ware (oder die letzte Ware, Teilsendung oder Stück im Falle eines Vertrags über mehrere Waren einer </w:t>
      </w:r>
      <w:r>
        <w:rPr>
          <w:color w:val="000000"/>
          <w:sz w:val="24"/>
          <w:szCs w:val="24"/>
        </w:rPr>
        <w:lastRenderedPageBreak/>
        <w:t>einheitlichen Bestellung oder die Lieferung einer Ware in mehreren Teilsendungen oder Stücken) in Besitz genommen haben, ohne Angabe von Gründen zu widerrufen.</w:t>
      </w:r>
    </w:p>
    <w:p w14:paraId="7023A319" w14:textId="77777777" w:rsidR="00852916" w:rsidRDefault="00D23ED1">
      <w:pPr>
        <w:spacing w:before="240" w:after="240" w:line="240" w:lineRule="auto"/>
        <w:jc w:val="both"/>
      </w:pPr>
      <w:r>
        <w:rPr>
          <w:color w:val="000000"/>
          <w:sz w:val="24"/>
          <w:szCs w:val="24"/>
        </w:rPr>
        <w:t>Die Widerrufsfrist für Dienstleistungen beträgt vierzehn Tage ab dem Tag des Vertragsabschlusses.</w:t>
      </w:r>
    </w:p>
    <w:p w14:paraId="2234E5E1" w14:textId="77777777" w:rsidR="00852916" w:rsidRDefault="00D23ED1">
      <w:pPr>
        <w:spacing w:before="240" w:after="240" w:line="240" w:lineRule="auto"/>
        <w:jc w:val="both"/>
      </w:pPr>
      <w:r>
        <w:rPr>
          <w:color w:val="000000"/>
          <w:sz w:val="24"/>
          <w:szCs w:val="24"/>
        </w:rPr>
        <w:t>Um Ihr Widerrufsrecht auszuüben, müssen Sie uns:</w:t>
      </w:r>
    </w:p>
    <w:p w14:paraId="62639C83" w14:textId="77777777" w:rsidR="00852916" w:rsidRDefault="00D23ED1">
      <w:pPr>
        <w:spacing w:before="240" w:after="240" w:line="240" w:lineRule="auto"/>
        <w:jc w:val="both"/>
        <w:rPr>
          <w:color w:val="000000"/>
          <w:sz w:val="24"/>
          <w:szCs w:val="24"/>
        </w:rPr>
      </w:pPr>
      <w:r>
        <w:rPr>
          <w:color w:val="000000"/>
          <w:sz w:val="24"/>
          <w:szCs w:val="24"/>
        </w:rPr>
        <w:t>Kreativ Stübchen</w:t>
      </w:r>
    </w:p>
    <w:p w14:paraId="76913558" w14:textId="30B4A948" w:rsidR="00655DFD" w:rsidRDefault="00655DFD">
      <w:pPr>
        <w:spacing w:before="240" w:after="240" w:line="240" w:lineRule="auto"/>
        <w:jc w:val="both"/>
      </w:pPr>
      <w:r>
        <w:rPr>
          <w:color w:val="000000"/>
          <w:sz w:val="24"/>
          <w:szCs w:val="24"/>
        </w:rPr>
        <w:t>Maik Schlüß</w:t>
      </w:r>
    </w:p>
    <w:p w14:paraId="22783B23" w14:textId="77777777" w:rsidR="00852916" w:rsidRDefault="00D23ED1">
      <w:pPr>
        <w:spacing w:before="240" w:after="240" w:line="240" w:lineRule="auto"/>
        <w:jc w:val="both"/>
      </w:pPr>
      <w:r>
        <w:rPr>
          <w:color w:val="000000"/>
          <w:sz w:val="24"/>
          <w:szCs w:val="24"/>
        </w:rPr>
        <w:t>Heideweg 20b</w:t>
      </w:r>
      <w:r>
        <w:rPr>
          <w:color w:val="000000"/>
          <w:sz w:val="24"/>
          <w:szCs w:val="24"/>
        </w:rPr>
        <w:tab/>
        <w:t> </w:t>
      </w:r>
      <w:r>
        <w:rPr>
          <w:color w:val="000000"/>
          <w:sz w:val="24"/>
          <w:szCs w:val="24"/>
        </w:rPr>
        <w:br/>
        <w:t>46414 Rhede</w:t>
      </w:r>
    </w:p>
    <w:p w14:paraId="7981769E" w14:textId="77777777" w:rsidR="00852916" w:rsidRDefault="00D23ED1">
      <w:pPr>
        <w:spacing w:before="240" w:after="240" w:line="240" w:lineRule="auto"/>
        <w:jc w:val="both"/>
      </w:pPr>
      <w:r>
        <w:rPr>
          <w:color w:val="000000"/>
          <w:sz w:val="24"/>
          <w:szCs w:val="24"/>
        </w:rPr>
        <w:t>E-Mail: m.schluess@web.de</w:t>
      </w:r>
    </w:p>
    <w:p w14:paraId="76B0817B" w14:textId="77777777" w:rsidR="00852916" w:rsidRDefault="00D23ED1">
      <w:pPr>
        <w:spacing w:before="240" w:after="240" w:line="240" w:lineRule="auto"/>
        <w:jc w:val="both"/>
      </w:pPr>
      <w:r>
        <w:rPr>
          <w:color w:val="000000"/>
          <w:sz w:val="24"/>
          <w:szCs w:val="24"/>
        </w:rPr>
        <w:t>mittels einer eindeutigen Erklärung (z. B. ein mit der Post versandter Brief, Telefax oder E-Mail) über Ihren Entschluss, diesen Vertrag zu widerrufen, informieren. Sie können dafür das Muster-Widerrufsformular auf unserer Internetseite verwenden oder uns eine andere eindeutige Erklärung übermitteln. Machen Sie von dieser Möglichkeit Gebrauch, so werden wir Ihnen unverzüglich (z.B. per E-Mail) eine Bestätigung über den Eingang eines solchen Widerrufs übermitteln.</w:t>
      </w:r>
    </w:p>
    <w:p w14:paraId="6C645613" w14:textId="77777777" w:rsidR="00852916" w:rsidRDefault="00D23ED1">
      <w:pPr>
        <w:spacing w:before="240" w:after="240" w:line="240" w:lineRule="auto"/>
        <w:jc w:val="both"/>
      </w:pPr>
      <w:r>
        <w:rPr>
          <w:color w:val="000000"/>
          <w:sz w:val="24"/>
          <w:szCs w:val="24"/>
        </w:rPr>
        <w:t>Zur Wahrung der Widerrufsfrist reicht es aus, dass Sie die Mitteilung über die Ausübung des Widerrufsrechts vor Ablauf der Widerrufsfrist absenden und Sie die Waren über unser Online-Rücksendezentrum innerhalb der unten definierten Frist zurückgesendet haben.</w:t>
      </w:r>
    </w:p>
    <w:p w14:paraId="6047039F" w14:textId="77777777" w:rsidR="00852916" w:rsidRDefault="00D23ED1">
      <w:pPr>
        <w:spacing w:before="240" w:after="240" w:line="240" w:lineRule="auto"/>
        <w:jc w:val="both"/>
      </w:pPr>
      <w:r>
        <w:rPr>
          <w:color w:val="000000"/>
          <w:sz w:val="24"/>
          <w:szCs w:val="24"/>
        </w:rPr>
        <w:t>14.3. Folgen des Widerrufs</w:t>
      </w:r>
    </w:p>
    <w:p w14:paraId="1F62DA2F" w14:textId="77777777" w:rsidR="00852916" w:rsidRDefault="00D23ED1">
      <w:pPr>
        <w:spacing w:before="240" w:after="240" w:line="240" w:lineRule="auto"/>
        <w:jc w:val="both"/>
      </w:pPr>
      <w:r>
        <w:rPr>
          <w:color w:val="000000"/>
          <w:sz w:val="24"/>
          <w:szCs w:val="24"/>
        </w:rPr>
        <w:t xml:space="preserve">Wenn Sie diesen Vertrag widerrufen, haben wir Ihnen alle Zahlungen, die wir von Ihnen erhalten haben, einschließlich der Lieferkosten (mit Ausnahme der zusätzlichen Kosten, die sich daraus ergeben, dass Sie eine andere Art </w:t>
      </w:r>
      <w:proofErr w:type="gramStart"/>
      <w:r>
        <w:rPr>
          <w:color w:val="000000"/>
          <w:sz w:val="24"/>
          <w:szCs w:val="24"/>
        </w:rPr>
        <w:t>der Lieferung</w:t>
      </w:r>
      <w:proofErr w:type="gramEnd"/>
      <w:r>
        <w:rPr>
          <w:color w:val="000000"/>
          <w:sz w:val="24"/>
          <w:szCs w:val="24"/>
        </w:rPr>
        <w:t xml:space="preserve"> als die von uns angebotene, günstigste Standardlieferung gewählt haben), unverzüglich und spätestens binnen 14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2E58F45F" w14:textId="77777777" w:rsidR="00852916" w:rsidRDefault="00D23ED1">
      <w:pPr>
        <w:spacing w:before="240" w:after="240" w:line="240" w:lineRule="auto"/>
        <w:jc w:val="both"/>
      </w:pPr>
      <w:r>
        <w:rPr>
          <w:color w:val="000000"/>
          <w:sz w:val="24"/>
          <w:szCs w:val="24"/>
        </w:rPr>
        <w:t>Haben Sie verlangt, dass die Dienstleistungen während der Widerrufsfrist beginnen sollen,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25A3BC4D" w14:textId="77777777" w:rsidR="00852916" w:rsidRDefault="00D23ED1">
      <w:pPr>
        <w:spacing w:before="240" w:after="240" w:line="240" w:lineRule="auto"/>
        <w:jc w:val="both"/>
      </w:pPr>
      <w:r>
        <w:rPr>
          <w:color w:val="000000"/>
          <w:sz w:val="24"/>
          <w:szCs w:val="24"/>
        </w:rPr>
        <w:t>Wir können die Rückzahlung verweigern, bis wir die Waren wieder zurückerhalten haben oder bis Sie den Nachweis erbracht haben, dass Sie die Waren zurückgesandt haben, je nachdem, welches der frühere Zeitpunkt ist.</w:t>
      </w:r>
    </w:p>
    <w:p w14:paraId="157B9D02" w14:textId="77777777" w:rsidR="00852916" w:rsidRDefault="00D23ED1">
      <w:pPr>
        <w:spacing w:before="240" w:after="240" w:line="240" w:lineRule="auto"/>
        <w:jc w:val="both"/>
      </w:pPr>
      <w:r>
        <w:rPr>
          <w:color w:val="000000"/>
          <w:sz w:val="24"/>
          <w:szCs w:val="24"/>
        </w:rPr>
        <w:lastRenderedPageBreak/>
        <w:t>Sie haben die Waren unverzüglich und in jedem Fall spätestens binnen 14 Tagen ab dem Tag, an dem Sie uns über den Widerruf dieses Vertrags unterrichten, an</w:t>
      </w:r>
    </w:p>
    <w:p w14:paraId="424310B2" w14:textId="77777777" w:rsidR="00852916" w:rsidRDefault="00D23ED1">
      <w:pPr>
        <w:spacing w:before="240" w:after="240" w:line="240" w:lineRule="auto"/>
        <w:jc w:val="both"/>
      </w:pPr>
      <w:r>
        <w:rPr>
          <w:color w:val="000000"/>
          <w:sz w:val="24"/>
          <w:szCs w:val="24"/>
        </w:rPr>
        <w:t>Kreativ Stübchen</w:t>
      </w:r>
    </w:p>
    <w:p w14:paraId="21E454A2" w14:textId="77777777" w:rsidR="00852916" w:rsidRDefault="00D23ED1">
      <w:pPr>
        <w:spacing w:before="240" w:after="240" w:line="240" w:lineRule="auto"/>
        <w:jc w:val="both"/>
      </w:pPr>
      <w:r>
        <w:rPr>
          <w:color w:val="000000"/>
          <w:sz w:val="24"/>
          <w:szCs w:val="24"/>
        </w:rPr>
        <w:t>Heideweg 20b</w:t>
      </w:r>
      <w:r>
        <w:rPr>
          <w:color w:val="000000"/>
          <w:sz w:val="24"/>
          <w:szCs w:val="24"/>
        </w:rPr>
        <w:tab/>
        <w:t> </w:t>
      </w:r>
      <w:r>
        <w:rPr>
          <w:color w:val="000000"/>
          <w:sz w:val="24"/>
          <w:szCs w:val="24"/>
        </w:rPr>
        <w:br/>
        <w:t>46414 Rhede</w:t>
      </w:r>
    </w:p>
    <w:p w14:paraId="4F8F87C5" w14:textId="77777777" w:rsidR="00852916" w:rsidRDefault="00D23ED1">
      <w:pPr>
        <w:spacing w:before="240" w:after="240" w:line="240" w:lineRule="auto"/>
        <w:jc w:val="both"/>
      </w:pPr>
      <w:r>
        <w:rPr>
          <w:color w:val="000000"/>
          <w:sz w:val="24"/>
          <w:szCs w:val="24"/>
        </w:rPr>
        <w:t>E-Mail: m.schluess@web.de</w:t>
      </w:r>
    </w:p>
    <w:p w14:paraId="50585DE4" w14:textId="77777777" w:rsidR="00852916" w:rsidRDefault="00D23ED1">
      <w:pPr>
        <w:spacing w:before="240" w:after="240" w:line="240" w:lineRule="auto"/>
        <w:jc w:val="both"/>
      </w:pPr>
      <w:r>
        <w:rPr>
          <w:color w:val="000000"/>
          <w:sz w:val="24"/>
          <w:szCs w:val="24"/>
        </w:rPr>
        <w:t>zurückzusenden oder zu übergeben. Die Frist ist gewahrt, wenn Sie die Waren vor Ablauf der Frist von 14 Tagen absenden. Sie tragen die unmittelbaren Kosten der Rücksendung der Waren. Nicht paketversandfähige Sachen werden bei Ihnen abgeholt.</w:t>
      </w:r>
    </w:p>
    <w:p w14:paraId="6916DF0C" w14:textId="77777777" w:rsidR="00852916" w:rsidRDefault="00D23ED1">
      <w:pPr>
        <w:spacing w:before="240" w:after="240" w:line="240" w:lineRule="auto"/>
        <w:jc w:val="both"/>
      </w:pPr>
      <w:r>
        <w:rPr>
          <w:color w:val="000000"/>
          <w:sz w:val="24"/>
          <w:szCs w:val="24"/>
        </w:rPr>
        <w:t>14.4. Ausnahmen vom Widerrufsrecht</w:t>
      </w:r>
    </w:p>
    <w:p w14:paraId="2D77CCCA" w14:textId="77777777" w:rsidR="00852916" w:rsidRDefault="00D23ED1">
      <w:pPr>
        <w:spacing w:before="240" w:after="240" w:line="240" w:lineRule="auto"/>
        <w:jc w:val="both"/>
      </w:pPr>
      <w:r>
        <w:rPr>
          <w:color w:val="000000"/>
          <w:sz w:val="24"/>
          <w:szCs w:val="24"/>
        </w:rPr>
        <w:t>Sie müssen für einen etwaigen Wertverlust der Waren nur aufkommen, wenn dieser Wertverlust auf einen zur Prüfung der Beschaffenheit, Eigenschaften und Funktionsweise der Waren nicht notwendigen Umgang mit ihnen zurückzuführen ist.</w:t>
      </w:r>
    </w:p>
    <w:p w14:paraId="67F83DC4" w14:textId="77777777" w:rsidR="00852916" w:rsidRDefault="00D23ED1">
      <w:pPr>
        <w:spacing w:before="240" w:after="240" w:line="240" w:lineRule="auto"/>
        <w:jc w:val="both"/>
      </w:pPr>
      <w:r>
        <w:rPr>
          <w:color w:val="000000"/>
          <w:sz w:val="24"/>
          <w:szCs w:val="24"/>
        </w:rPr>
        <w:t xml:space="preserve">Das Widerrufsrecht besteht nicht bzw. erlischt </w:t>
      </w:r>
      <w:proofErr w:type="gramStart"/>
      <w:r>
        <w:rPr>
          <w:color w:val="000000"/>
          <w:sz w:val="24"/>
          <w:szCs w:val="24"/>
        </w:rPr>
        <w:t>bei folgenden</w:t>
      </w:r>
      <w:proofErr w:type="gramEnd"/>
      <w:r>
        <w:rPr>
          <w:color w:val="000000"/>
          <w:sz w:val="24"/>
          <w:szCs w:val="24"/>
        </w:rPr>
        <w:t xml:space="preserve"> Verträgen:</w:t>
      </w:r>
    </w:p>
    <w:p w14:paraId="396686FC" w14:textId="77777777" w:rsidR="00852916" w:rsidRDefault="00D23ED1">
      <w:pPr>
        <w:numPr>
          <w:ilvl w:val="0"/>
          <w:numId w:val="1"/>
        </w:numPr>
        <w:spacing w:after="0" w:line="240" w:lineRule="auto"/>
        <w:jc w:val="both"/>
        <w:rPr>
          <w:color w:val="000000"/>
          <w:sz w:val="24"/>
          <w:szCs w:val="24"/>
        </w:rPr>
      </w:pPr>
      <w:r>
        <w:rPr>
          <w:color w:val="000000"/>
          <w:sz w:val="24"/>
          <w:szCs w:val="24"/>
        </w:rPr>
        <w:t>zur Lieferung von Waren, die aus Gründen des Gesundheitsschutzes oder aus Hygienegründen nicht zur Rückgabe geeignet sind und deren Versiegelung nach der Lieferung entfernt wurde oder die nach der Lieferung aufgrund ihrer Beschaffenheit untrennbar mit anderen Gütern vermischt wurden;</w:t>
      </w:r>
    </w:p>
    <w:p w14:paraId="2D5531E9" w14:textId="77777777" w:rsidR="00852916" w:rsidRDefault="00D23ED1">
      <w:pPr>
        <w:numPr>
          <w:ilvl w:val="0"/>
          <w:numId w:val="1"/>
        </w:numPr>
        <w:spacing w:after="0" w:line="240" w:lineRule="auto"/>
        <w:jc w:val="both"/>
        <w:rPr>
          <w:color w:val="000000"/>
          <w:sz w:val="24"/>
          <w:szCs w:val="24"/>
        </w:rPr>
      </w:pPr>
      <w:r>
        <w:rPr>
          <w:color w:val="000000"/>
          <w:sz w:val="24"/>
          <w:szCs w:val="24"/>
        </w:rPr>
        <w:t>zur Lieferung von Ton- oder Videoaufnahmen oder Computersoftware in einer versiegelten Packung, wenn die Versiegelung nach der Lieferung entfernt wurde;</w:t>
      </w:r>
    </w:p>
    <w:p w14:paraId="3868929C" w14:textId="77777777" w:rsidR="00852916" w:rsidRDefault="00D23ED1">
      <w:pPr>
        <w:numPr>
          <w:ilvl w:val="0"/>
          <w:numId w:val="1"/>
        </w:numPr>
        <w:spacing w:after="0" w:line="240" w:lineRule="auto"/>
        <w:jc w:val="both"/>
        <w:rPr>
          <w:color w:val="000000"/>
          <w:sz w:val="24"/>
          <w:szCs w:val="24"/>
        </w:rPr>
      </w:pPr>
      <w:r>
        <w:rPr>
          <w:color w:val="000000"/>
          <w:sz w:val="24"/>
          <w:szCs w:val="24"/>
        </w:rPr>
        <w:t>zur Lieferung von Waren, die nach Kundenspezifikation angefertigt werden oder eindeutig auf die persönlichen Bedürfnisse zugeschnitten sind</w:t>
      </w:r>
    </w:p>
    <w:p w14:paraId="1ECD31C8" w14:textId="77777777" w:rsidR="00852916" w:rsidRDefault="00D23ED1">
      <w:pPr>
        <w:numPr>
          <w:ilvl w:val="0"/>
          <w:numId w:val="1"/>
        </w:numPr>
        <w:spacing w:after="0" w:line="240" w:lineRule="auto"/>
        <w:jc w:val="both"/>
        <w:rPr>
          <w:color w:val="000000"/>
          <w:sz w:val="24"/>
          <w:szCs w:val="24"/>
        </w:rPr>
      </w:pPr>
      <w:r>
        <w:rPr>
          <w:color w:val="000000"/>
          <w:sz w:val="24"/>
          <w:szCs w:val="24"/>
        </w:rPr>
        <w:t>zur Lieferung von Waren, die schnell verderben können oder deren Verfallsdatum schnell überschritten würde;</w:t>
      </w:r>
    </w:p>
    <w:p w14:paraId="40FB8798" w14:textId="2D944DC0" w:rsidR="00852916" w:rsidRDefault="00D23ED1">
      <w:pPr>
        <w:numPr>
          <w:ilvl w:val="0"/>
          <w:numId w:val="1"/>
        </w:numPr>
        <w:spacing w:after="0" w:line="240" w:lineRule="auto"/>
        <w:jc w:val="both"/>
        <w:rPr>
          <w:color w:val="000000"/>
          <w:sz w:val="24"/>
          <w:szCs w:val="24"/>
        </w:rPr>
      </w:pPr>
      <w:r>
        <w:rPr>
          <w:color w:val="000000"/>
          <w:sz w:val="24"/>
          <w:szCs w:val="24"/>
        </w:rPr>
        <w:t xml:space="preserve">bei Dienstleistungen, wenn </w:t>
      </w:r>
      <w:r w:rsidR="00655DFD">
        <w:rPr>
          <w:color w:val="000000"/>
          <w:sz w:val="24"/>
          <w:szCs w:val="24"/>
        </w:rPr>
        <w:t xml:space="preserve">Kreativ </w:t>
      </w:r>
      <w:proofErr w:type="spellStart"/>
      <w:r w:rsidR="00655DFD">
        <w:rPr>
          <w:color w:val="000000"/>
          <w:sz w:val="24"/>
          <w:szCs w:val="24"/>
        </w:rPr>
        <w:t>Stübche</w:t>
      </w:r>
      <w:r>
        <w:rPr>
          <w:color w:val="000000"/>
          <w:sz w:val="24"/>
          <w:szCs w:val="24"/>
        </w:rPr>
        <w:t>diese</w:t>
      </w:r>
      <w:proofErr w:type="spellEnd"/>
      <w:r>
        <w:rPr>
          <w:color w:val="000000"/>
          <w:sz w:val="24"/>
          <w:szCs w:val="24"/>
        </w:rPr>
        <w:t xml:space="preserve"> vollständig erbracht hat und Sie vor der Bestellung zur Kenntnis genommen und ausdrücklich zugestimmt haben, dass wir mit der Erbringung der Dienstleistung beginnen können und Sie Ihr Widerrufsrecht bei vollständiger Vertragserfüllung verlieren;</w:t>
      </w:r>
    </w:p>
    <w:p w14:paraId="0C8DA611" w14:textId="77777777" w:rsidR="00852916" w:rsidRDefault="00D23ED1">
      <w:pPr>
        <w:numPr>
          <w:ilvl w:val="0"/>
          <w:numId w:val="1"/>
        </w:numPr>
        <w:spacing w:after="0" w:line="240" w:lineRule="auto"/>
        <w:jc w:val="both"/>
        <w:rPr>
          <w:color w:val="000000"/>
          <w:sz w:val="24"/>
          <w:szCs w:val="24"/>
        </w:rPr>
      </w:pPr>
      <w:r>
        <w:rPr>
          <w:color w:val="000000"/>
          <w:sz w:val="24"/>
          <w:szCs w:val="24"/>
        </w:rPr>
        <w:t>zur Lieferung von Zeitungen, Zeitschriften oder Illustrierte, mit Ausnahme von Abonnement-Verträgen; und</w:t>
      </w:r>
    </w:p>
    <w:p w14:paraId="31289778" w14:textId="77777777" w:rsidR="00852916" w:rsidRDefault="00D23ED1">
      <w:pPr>
        <w:numPr>
          <w:ilvl w:val="0"/>
          <w:numId w:val="1"/>
        </w:numPr>
        <w:spacing w:after="0" w:line="240" w:lineRule="auto"/>
        <w:jc w:val="both"/>
        <w:rPr>
          <w:color w:val="000000"/>
          <w:sz w:val="24"/>
          <w:szCs w:val="24"/>
        </w:rPr>
      </w:pPr>
      <w:r>
        <w:rPr>
          <w:color w:val="000000"/>
          <w:sz w:val="24"/>
          <w:szCs w:val="24"/>
        </w:rPr>
        <w:t>zur Lieferung alkoholischer Getränke, deren Preis beim Abschluss des Kaufvertrags vereinbart wurde, deren Lieferung aber erst nach 30 Tagen erfolgen kann und deren aktueller Wert von Schwankungen auf dem Markt abhängt, auf die der Unternehmer keinen Einfluss hat.</w:t>
      </w:r>
    </w:p>
    <w:p w14:paraId="7D47A065" w14:textId="77777777" w:rsidR="00852916" w:rsidRDefault="00D23ED1">
      <w:pPr>
        <w:spacing w:before="240" w:after="240" w:line="240" w:lineRule="auto"/>
        <w:jc w:val="both"/>
      </w:pPr>
      <w:r>
        <w:rPr>
          <w:b/>
          <w:bCs/>
          <w:color w:val="000000"/>
          <w:sz w:val="24"/>
          <w:szCs w:val="24"/>
        </w:rPr>
        <w:br/>
        <w:t>§ 15</w:t>
      </w:r>
      <w:r>
        <w:rPr>
          <w:color w:val="000000"/>
          <w:sz w:val="24"/>
          <w:szCs w:val="24"/>
        </w:rPr>
        <w:t xml:space="preserve"> </w:t>
      </w:r>
      <w:r>
        <w:rPr>
          <w:b/>
          <w:bCs/>
          <w:color w:val="000000"/>
          <w:sz w:val="24"/>
          <w:szCs w:val="24"/>
        </w:rPr>
        <w:t>Ausschluss des Widerrufsrechts</w:t>
      </w:r>
    </w:p>
    <w:p w14:paraId="3FE13FAC" w14:textId="77777777" w:rsidR="00852916" w:rsidRDefault="00D23ED1">
      <w:pPr>
        <w:spacing w:before="240" w:after="240" w:line="240" w:lineRule="auto"/>
        <w:jc w:val="both"/>
      </w:pPr>
      <w:r>
        <w:rPr>
          <w:color w:val="000000"/>
          <w:sz w:val="24"/>
          <w:szCs w:val="24"/>
        </w:rPr>
        <w:t>15.1. Das Widerrufsrecht besteht nicht bei Verträgen</w:t>
      </w:r>
    </w:p>
    <w:p w14:paraId="3F54826D" w14:textId="77777777" w:rsidR="00852916" w:rsidRDefault="00D23ED1">
      <w:pPr>
        <w:numPr>
          <w:ilvl w:val="0"/>
          <w:numId w:val="1"/>
        </w:numPr>
        <w:spacing w:after="0" w:line="240" w:lineRule="auto"/>
        <w:jc w:val="both"/>
        <w:rPr>
          <w:color w:val="000000"/>
          <w:sz w:val="24"/>
          <w:szCs w:val="24"/>
        </w:rPr>
      </w:pPr>
      <w:r>
        <w:rPr>
          <w:color w:val="000000"/>
          <w:sz w:val="24"/>
          <w:szCs w:val="24"/>
        </w:rPr>
        <w:lastRenderedPageBreak/>
        <w:t>zur Lieferung von Waren, die nicht vorgefertigt sind und für deren Herstellung eine individuelle Auswahl oder Bestimmung durch den Verbraucher maßgeblich ist oder die eindeutig auf die persönlichen Bedürfnisse des Verbrauchers zugeschnitten sind;</w:t>
      </w:r>
    </w:p>
    <w:p w14:paraId="281C5A61" w14:textId="77777777" w:rsidR="00852916" w:rsidRDefault="00D23ED1">
      <w:pPr>
        <w:numPr>
          <w:ilvl w:val="0"/>
          <w:numId w:val="1"/>
        </w:numPr>
        <w:spacing w:after="0" w:line="240" w:lineRule="auto"/>
        <w:jc w:val="both"/>
        <w:rPr>
          <w:color w:val="000000"/>
          <w:sz w:val="24"/>
          <w:szCs w:val="24"/>
        </w:rPr>
      </w:pPr>
      <w:r>
        <w:rPr>
          <w:color w:val="000000"/>
          <w:sz w:val="24"/>
          <w:szCs w:val="24"/>
        </w:rPr>
        <w:t>zur Lieferung von Waren, die schnell verderben können oder deren Verfallsdatum schnell überschritten würde;</w:t>
      </w:r>
    </w:p>
    <w:p w14:paraId="62C3F95A" w14:textId="77777777" w:rsidR="00852916" w:rsidRDefault="00D23ED1">
      <w:pPr>
        <w:spacing w:before="240" w:after="240" w:line="240" w:lineRule="auto"/>
        <w:jc w:val="both"/>
      </w:pPr>
      <w:r>
        <w:rPr>
          <w:color w:val="000000"/>
          <w:sz w:val="24"/>
          <w:szCs w:val="24"/>
        </w:rPr>
        <w:t>15.2. Das Widerrufsrecht erlischt vorzeitig bei Verträgen</w:t>
      </w:r>
    </w:p>
    <w:p w14:paraId="1341E1CB" w14:textId="77777777" w:rsidR="00852916" w:rsidRDefault="00D23ED1">
      <w:pPr>
        <w:numPr>
          <w:ilvl w:val="0"/>
          <w:numId w:val="1"/>
        </w:numPr>
        <w:spacing w:after="0" w:line="240" w:lineRule="auto"/>
        <w:jc w:val="both"/>
        <w:rPr>
          <w:color w:val="000000"/>
          <w:sz w:val="24"/>
          <w:szCs w:val="24"/>
        </w:rPr>
      </w:pPr>
      <w:r>
        <w:rPr>
          <w:color w:val="000000"/>
          <w:sz w:val="24"/>
          <w:szCs w:val="24"/>
        </w:rPr>
        <w:t>zur Lieferung versiegelter Waren, die aus Gründen des Gesundheitsschutzes oder der Hygiene nicht zur Rückgabe geeignet sind, wenn ihre Versiegelung nach der Lieferung entfernt wurde;</w:t>
      </w:r>
    </w:p>
    <w:p w14:paraId="617FD208" w14:textId="77777777" w:rsidR="00852916" w:rsidRDefault="00D23ED1">
      <w:pPr>
        <w:numPr>
          <w:ilvl w:val="0"/>
          <w:numId w:val="1"/>
        </w:numPr>
        <w:spacing w:after="0" w:line="240" w:lineRule="auto"/>
        <w:jc w:val="both"/>
        <w:rPr>
          <w:color w:val="000000"/>
          <w:sz w:val="24"/>
          <w:szCs w:val="24"/>
        </w:rPr>
      </w:pPr>
      <w:r>
        <w:rPr>
          <w:color w:val="000000"/>
          <w:sz w:val="24"/>
          <w:szCs w:val="24"/>
        </w:rPr>
        <w:t>zur Lieferung von Waren, wenn diese nach der Lieferung auf Grund ihrer Beschaffenheit untrennbar mit anderen Gütern vermischt wurden;</w:t>
      </w:r>
    </w:p>
    <w:p w14:paraId="7FA959F7" w14:textId="77777777" w:rsidR="00852916" w:rsidRDefault="00D23ED1">
      <w:pPr>
        <w:numPr>
          <w:ilvl w:val="0"/>
          <w:numId w:val="1"/>
        </w:numPr>
        <w:spacing w:after="0" w:line="240" w:lineRule="auto"/>
        <w:jc w:val="both"/>
        <w:rPr>
          <w:color w:val="000000"/>
          <w:sz w:val="24"/>
          <w:szCs w:val="24"/>
        </w:rPr>
      </w:pPr>
      <w:r>
        <w:rPr>
          <w:color w:val="000000"/>
          <w:sz w:val="24"/>
          <w:szCs w:val="24"/>
        </w:rPr>
        <w:t xml:space="preserve">zur Lieferung von Ton- oder Videoaufnahmen oder Computersoftware </w:t>
      </w:r>
      <w:proofErr w:type="gramStart"/>
      <w:r>
        <w:rPr>
          <w:color w:val="000000"/>
          <w:sz w:val="24"/>
          <w:szCs w:val="24"/>
        </w:rPr>
        <w:t>in einer versiegelter Packung</w:t>
      </w:r>
      <w:proofErr w:type="gramEnd"/>
      <w:r>
        <w:rPr>
          <w:color w:val="000000"/>
          <w:sz w:val="24"/>
          <w:szCs w:val="24"/>
        </w:rPr>
        <w:t>, wenn die Versiegelung nach der Lieferung entfernt wurde.</w:t>
      </w:r>
    </w:p>
    <w:p w14:paraId="1EED4980" w14:textId="77777777" w:rsidR="00852916" w:rsidRDefault="00D23ED1">
      <w:pPr>
        <w:spacing w:before="240" w:after="240" w:line="240" w:lineRule="auto"/>
        <w:jc w:val="both"/>
      </w:pPr>
      <w:r>
        <w:rPr>
          <w:b/>
          <w:bCs/>
          <w:color w:val="000000"/>
          <w:sz w:val="24"/>
          <w:szCs w:val="24"/>
        </w:rPr>
        <w:br/>
        <w:t>§ 16</w:t>
      </w:r>
      <w:r>
        <w:rPr>
          <w:color w:val="000000"/>
          <w:sz w:val="24"/>
          <w:szCs w:val="24"/>
        </w:rPr>
        <w:t xml:space="preserve"> </w:t>
      </w:r>
      <w:r>
        <w:rPr>
          <w:b/>
          <w:bCs/>
          <w:color w:val="000000"/>
          <w:sz w:val="24"/>
          <w:szCs w:val="24"/>
        </w:rPr>
        <w:t>Datenschutz</w:t>
      </w:r>
    </w:p>
    <w:p w14:paraId="10297537" w14:textId="77777777" w:rsidR="00852916" w:rsidRDefault="00D23ED1">
      <w:pPr>
        <w:spacing w:before="240" w:after="240" w:line="240" w:lineRule="auto"/>
        <w:jc w:val="both"/>
      </w:pPr>
      <w:r>
        <w:rPr>
          <w:color w:val="000000"/>
          <w:sz w:val="24"/>
          <w:szCs w:val="24"/>
        </w:rPr>
        <w:t xml:space="preserve">16.1. Sollten personenbezogene Daten (z.B. Name, Anschrift, E-Mail-Adresse) erhoben werden, verpflichten wir uns dazu, </w:t>
      </w:r>
      <w:proofErr w:type="gramStart"/>
      <w:r>
        <w:rPr>
          <w:color w:val="000000"/>
          <w:sz w:val="24"/>
          <w:szCs w:val="24"/>
        </w:rPr>
        <w:t>Ihre vorherige Einverständnis</w:t>
      </w:r>
      <w:proofErr w:type="gramEnd"/>
      <w:r>
        <w:rPr>
          <w:color w:val="000000"/>
          <w:sz w:val="24"/>
          <w:szCs w:val="24"/>
        </w:rPr>
        <w:t xml:space="preserve"> einzuholen. Wir verpflichten uns dazu, keine Daten an Dritte weiterzugeben, es sei denn, Sie haben zuvor eingewilligt.</w:t>
      </w:r>
    </w:p>
    <w:p w14:paraId="21827DEC" w14:textId="77777777" w:rsidR="00852916" w:rsidRDefault="00D23ED1">
      <w:pPr>
        <w:spacing w:before="240" w:after="240" w:line="240" w:lineRule="auto"/>
        <w:jc w:val="both"/>
      </w:pPr>
      <w:r>
        <w:rPr>
          <w:color w:val="000000"/>
          <w:sz w:val="24"/>
          <w:szCs w:val="24"/>
        </w:rPr>
        <w:t>16.2. Wir weisen darauf hin, dass die Übertragung von Daten im Internet (z. B. per E-Mail) Sicherheitslücken aufweisen kann. Demnach kann ein fehlerfreier und störungsfreier Schutz der Daten Dritter nicht vollständig gewährleistet werden. Diesbezüglich ist unsere Haftung ausgeschlossen.</w:t>
      </w:r>
    </w:p>
    <w:p w14:paraId="26259064" w14:textId="77777777" w:rsidR="00852916" w:rsidRDefault="00D23ED1">
      <w:pPr>
        <w:spacing w:before="240" w:after="240" w:line="240" w:lineRule="auto"/>
        <w:jc w:val="both"/>
      </w:pPr>
      <w:r>
        <w:rPr>
          <w:color w:val="000000"/>
          <w:sz w:val="24"/>
          <w:szCs w:val="24"/>
        </w:rPr>
        <w:t>16.3. Dritte sind nicht dazu berechtigt, Kontaktdaten für gewerbliche Aktivitäten zu nutzen, sofern der Anbieter den betroffenen Personen vorher eine schriftliche Einwilligung erteilt hat.</w:t>
      </w:r>
    </w:p>
    <w:p w14:paraId="0A211503" w14:textId="6C2CABB0" w:rsidR="00852916" w:rsidRDefault="00D23ED1">
      <w:pPr>
        <w:spacing w:before="240" w:after="240" w:line="240" w:lineRule="auto"/>
        <w:jc w:val="both"/>
      </w:pPr>
      <w:r>
        <w:rPr>
          <w:color w:val="000000"/>
          <w:sz w:val="24"/>
          <w:szCs w:val="24"/>
        </w:rPr>
        <w:t xml:space="preserve">16.4. Sie haben jederzeit das Recht, von </w:t>
      </w:r>
      <w:r w:rsidR="00655DFD">
        <w:rPr>
          <w:color w:val="000000"/>
          <w:sz w:val="24"/>
          <w:szCs w:val="24"/>
        </w:rPr>
        <w:t>Uns</w:t>
      </w:r>
      <w:r>
        <w:rPr>
          <w:color w:val="000000"/>
          <w:sz w:val="24"/>
          <w:szCs w:val="24"/>
        </w:rPr>
        <w:t xml:space="preserve"> über den Sie betreffenden Datenbestand vollständig und unentgeltlich Auskunft zu erhalten.</w:t>
      </w:r>
    </w:p>
    <w:p w14:paraId="322FCEE9" w14:textId="77777777" w:rsidR="00852916" w:rsidRDefault="00D23ED1">
      <w:pPr>
        <w:spacing w:before="240" w:after="240" w:line="240" w:lineRule="auto"/>
        <w:jc w:val="both"/>
      </w:pPr>
      <w:r>
        <w:rPr>
          <w:color w:val="000000"/>
          <w:sz w:val="24"/>
          <w:szCs w:val="24"/>
        </w:rPr>
        <w:t>16.5. Des Weiteren besteht ein Recht auf Berichtigung/Löschung von Daten/Einschränkung der Verarbeitung für den Nutzer.</w:t>
      </w:r>
    </w:p>
    <w:p w14:paraId="6F218AAC" w14:textId="77777777" w:rsidR="00852916" w:rsidRDefault="00D23ED1">
      <w:pPr>
        <w:spacing w:before="240" w:after="240" w:line="240" w:lineRule="auto"/>
        <w:jc w:val="both"/>
      </w:pPr>
      <w:r>
        <w:rPr>
          <w:b/>
          <w:bCs/>
          <w:color w:val="000000"/>
          <w:sz w:val="24"/>
          <w:szCs w:val="24"/>
        </w:rPr>
        <w:br/>
        <w:t>§ 17</w:t>
      </w:r>
      <w:r>
        <w:rPr>
          <w:color w:val="000000"/>
          <w:sz w:val="24"/>
          <w:szCs w:val="24"/>
        </w:rPr>
        <w:t xml:space="preserve"> </w:t>
      </w:r>
      <w:r>
        <w:rPr>
          <w:b/>
          <w:bCs/>
          <w:color w:val="000000"/>
          <w:sz w:val="24"/>
          <w:szCs w:val="24"/>
        </w:rPr>
        <w:t>Cookies</w:t>
      </w:r>
    </w:p>
    <w:p w14:paraId="74D1D401" w14:textId="77777777" w:rsidR="00852916" w:rsidRDefault="00D23ED1">
      <w:pPr>
        <w:spacing w:before="240" w:after="240" w:line="240" w:lineRule="auto"/>
        <w:jc w:val="both"/>
      </w:pPr>
      <w:r>
        <w:rPr>
          <w:color w:val="000000"/>
          <w:sz w:val="24"/>
          <w:szCs w:val="24"/>
        </w:rPr>
        <w:t>17.1. Zur Anzeige des Produktangebotes kann es vorkommen, dass wir Cookies einsetzen. Bei Cookies handelt es sich um kleine Textdateien, die lokal im Zwischenspeicher des Internet-Browsers des Seitenbesuchers gespeichert werden.</w:t>
      </w:r>
    </w:p>
    <w:p w14:paraId="30BF1D61" w14:textId="77777777" w:rsidR="00852916" w:rsidRDefault="00D23ED1">
      <w:pPr>
        <w:spacing w:before="240" w:after="240" w:line="240" w:lineRule="auto"/>
        <w:jc w:val="both"/>
      </w:pPr>
      <w:r>
        <w:rPr>
          <w:color w:val="000000"/>
          <w:sz w:val="24"/>
          <w:szCs w:val="24"/>
        </w:rPr>
        <w:t xml:space="preserve">17.2. Zahlreiche Internetseiten und Server verwenden Cookies. Viele Cookies enthalten eine sogenannte Cookie-ID. Eine Cookie-ID ist eine eindeutige Kennung des Cookies. Sie besteht aus einer Zeichenfolge, durch welche Internetseiten und Server </w:t>
      </w:r>
      <w:r>
        <w:rPr>
          <w:color w:val="000000"/>
          <w:sz w:val="24"/>
          <w:szCs w:val="24"/>
        </w:rPr>
        <w:lastRenderedPageBreak/>
        <w:t>dem konkreten Internetbrowser zugeordnet werden können, in dem das Cookie gespeichert wurde. Dies ermöglicht es den besuchten Internetseiten und Servern, den individuellen Browser der betroffenen Person von anderen Internetbrowsern, die andere Cookies enthalten, zu unterscheiden. Ein bestimmter Internetbrowser kann über die eindeutige Cookie-ID wiedererkannt und identifiziert werden.</w:t>
      </w:r>
    </w:p>
    <w:p w14:paraId="2ED6E52F" w14:textId="77777777" w:rsidR="00852916" w:rsidRDefault="00D23ED1">
      <w:pPr>
        <w:spacing w:before="240" w:after="240" w:line="240" w:lineRule="auto"/>
        <w:jc w:val="both"/>
      </w:pPr>
      <w:r>
        <w:rPr>
          <w:color w:val="000000"/>
          <w:sz w:val="24"/>
          <w:szCs w:val="24"/>
        </w:rPr>
        <w:t>17.3. Durch den Einsatz von Cookies kann den Nutzern dieser Internetseite nutzerfreundlichere Services bereitstellen, die ohne die Cookie-Setzung nicht möglich wären.</w:t>
      </w:r>
    </w:p>
    <w:p w14:paraId="052318D7" w14:textId="77777777" w:rsidR="00852916" w:rsidRDefault="00D23ED1">
      <w:pPr>
        <w:spacing w:before="240" w:after="240" w:line="240" w:lineRule="auto"/>
        <w:jc w:val="both"/>
      </w:pPr>
      <w:r>
        <w:rPr>
          <w:color w:val="000000"/>
          <w:sz w:val="24"/>
          <w:szCs w:val="24"/>
        </w:rPr>
        <w:t>17.4. Wir weisen Sie darauf hin, dass einige dieser Cookies von unserem Server auf Ihr Computersystem überspielt werden, wobei es sich dabei meist um so genannte sitzungsbezogene Cookies handelt. Sitzungsbezogene Cookies zeichnen sich dadurch aus, dass diese automatisch nach Ende der Browser-Sitzung wieder von Ihrer Festplatte gelöscht werden. Andere Cookies verbleiben auf Ihrem Computersystem und ermöglichen es uns, Ihr Computersystem bei Ihrem nächsten Besuch wieder zu erkennen (sog. dauerhafte Cookies).</w:t>
      </w:r>
    </w:p>
    <w:p w14:paraId="2E7C9EA3" w14:textId="77777777" w:rsidR="00852916" w:rsidRDefault="00D23ED1">
      <w:pPr>
        <w:spacing w:before="240" w:after="240" w:line="240" w:lineRule="auto"/>
        <w:jc w:val="both"/>
      </w:pPr>
      <w:r>
        <w:rPr>
          <w:color w:val="000000"/>
          <w:sz w:val="24"/>
          <w:szCs w:val="24"/>
        </w:rPr>
        <w:t>17.5. Sie können der Speicherung von Cookies widersprechen, hierzu steht Ihnen ein Banner zu Verfügung dem Sie widersprechen/annehmen können.</w:t>
      </w:r>
    </w:p>
    <w:p w14:paraId="7DDEA555" w14:textId="77777777" w:rsidR="00852916" w:rsidRDefault="00D23ED1">
      <w:pPr>
        <w:spacing w:before="240" w:after="240" w:line="240" w:lineRule="auto"/>
        <w:jc w:val="both"/>
      </w:pPr>
      <w:r>
        <w:rPr>
          <w:color w:val="000000"/>
          <w:sz w:val="24"/>
          <w:szCs w:val="24"/>
        </w:rPr>
        <w:t>17.6. Selbstverständlich können Sie Ihren Browser so einstellen, dass keine Cookies auf der Festplatte abgelegt werden bzw. bereits abgelegte Cookies wieder gelöscht werden. Die Anweisungen bezüglich der Verhinderung sowie Löschung von Cookies können Sie der Hilfefunktion Ihres Browsers oder Softwareherstellers entnehmen.</w:t>
      </w:r>
    </w:p>
    <w:p w14:paraId="6179B114" w14:textId="77777777" w:rsidR="00852916" w:rsidRDefault="00D23ED1">
      <w:pPr>
        <w:spacing w:before="240" w:after="240" w:line="240" w:lineRule="auto"/>
        <w:jc w:val="both"/>
      </w:pPr>
      <w:r>
        <w:rPr>
          <w:b/>
          <w:bCs/>
          <w:color w:val="000000"/>
          <w:sz w:val="24"/>
          <w:szCs w:val="24"/>
        </w:rPr>
        <w:br/>
        <w:t>§ 18</w:t>
      </w:r>
      <w:r>
        <w:rPr>
          <w:color w:val="000000"/>
          <w:sz w:val="24"/>
          <w:szCs w:val="24"/>
        </w:rPr>
        <w:t xml:space="preserve"> </w:t>
      </w:r>
      <w:r>
        <w:rPr>
          <w:b/>
          <w:bCs/>
          <w:color w:val="000000"/>
          <w:sz w:val="24"/>
          <w:szCs w:val="24"/>
        </w:rPr>
        <w:t>Gerichtsstand und anwendbares Recht</w:t>
      </w:r>
    </w:p>
    <w:p w14:paraId="148B2835" w14:textId="77777777" w:rsidR="00852916" w:rsidRDefault="00D23ED1">
      <w:pPr>
        <w:spacing w:before="240" w:after="240" w:line="240" w:lineRule="auto"/>
        <w:jc w:val="both"/>
      </w:pPr>
      <w:r>
        <w:rPr>
          <w:color w:val="000000"/>
          <w:sz w:val="24"/>
          <w:szCs w:val="24"/>
        </w:rPr>
        <w:t xml:space="preserve">18.1. Für Meinungsverschiedenheiten und Streitigkeiten anlässlich dieses Vertrages gilt </w:t>
      </w:r>
      <w:proofErr w:type="gramStart"/>
      <w:r>
        <w:rPr>
          <w:color w:val="000000"/>
          <w:sz w:val="24"/>
          <w:szCs w:val="24"/>
        </w:rPr>
        <w:t>ausschließlich das Recht</w:t>
      </w:r>
      <w:proofErr w:type="gramEnd"/>
      <w:r>
        <w:rPr>
          <w:color w:val="000000"/>
          <w:sz w:val="24"/>
          <w:szCs w:val="24"/>
        </w:rPr>
        <w:t xml:space="preserve"> der Bundesrepublik Deutschland unter Ausschluss des UN-Kaufrechts.</w:t>
      </w:r>
    </w:p>
    <w:p w14:paraId="399227DC" w14:textId="77777777" w:rsidR="00852916" w:rsidRDefault="00D23ED1">
      <w:pPr>
        <w:spacing w:before="240" w:after="240" w:line="240" w:lineRule="auto"/>
        <w:jc w:val="both"/>
      </w:pPr>
      <w:r>
        <w:rPr>
          <w:color w:val="000000"/>
          <w:sz w:val="24"/>
          <w:szCs w:val="24"/>
        </w:rPr>
        <w:t>18.2. Alleiniger Gerichtsstand bei Bestellungen von Kaufleuten, juristischen Personen des öffentlichen Rechts oder öffentlich-rechtlichen Sondervermögen ist der Sitz des Anbieters.</w:t>
      </w:r>
    </w:p>
    <w:p w14:paraId="370FFC03" w14:textId="77777777" w:rsidR="00852916" w:rsidRDefault="00D23ED1">
      <w:pPr>
        <w:spacing w:before="240" w:after="240" w:line="240" w:lineRule="auto"/>
        <w:jc w:val="both"/>
      </w:pPr>
      <w:r>
        <w:rPr>
          <w:b/>
          <w:bCs/>
          <w:color w:val="000000"/>
          <w:sz w:val="24"/>
          <w:szCs w:val="24"/>
        </w:rPr>
        <w:br/>
        <w:t>§ 19</w:t>
      </w:r>
      <w:r>
        <w:rPr>
          <w:color w:val="000000"/>
          <w:sz w:val="24"/>
          <w:szCs w:val="24"/>
        </w:rPr>
        <w:t xml:space="preserve"> </w:t>
      </w:r>
      <w:r>
        <w:rPr>
          <w:b/>
          <w:bCs/>
          <w:color w:val="000000"/>
          <w:sz w:val="24"/>
          <w:szCs w:val="24"/>
        </w:rPr>
        <w:t>Schlussbestimmungen</w:t>
      </w:r>
    </w:p>
    <w:p w14:paraId="7B43D7CD" w14:textId="77777777" w:rsidR="00852916" w:rsidRDefault="00D23ED1">
      <w:pPr>
        <w:spacing w:before="240" w:after="240" w:line="240" w:lineRule="auto"/>
        <w:jc w:val="both"/>
      </w:pPr>
      <w:r>
        <w:rPr>
          <w:color w:val="000000"/>
          <w:sz w:val="24"/>
          <w:szCs w:val="24"/>
        </w:rPr>
        <w:t>19.1. Vertragssprache ist deutsch.</w:t>
      </w:r>
    </w:p>
    <w:p w14:paraId="74BAD612" w14:textId="6629F7CB" w:rsidR="00852916" w:rsidRDefault="00D23ED1">
      <w:pPr>
        <w:spacing w:before="240" w:after="240" w:line="240" w:lineRule="auto"/>
        <w:jc w:val="both"/>
      </w:pPr>
      <w:r>
        <w:rPr>
          <w:color w:val="000000"/>
          <w:sz w:val="24"/>
          <w:szCs w:val="24"/>
        </w:rPr>
        <w:t>19.2. Wir bieten keine Produkte oder Dienstleistungen zum Kauf durch Minderjährige an. Unsere Produkte für Kinder können nur von Erwachsenen gekauft werden. Falls Sie unter 18 sind, dürfen Sie</w:t>
      </w:r>
      <w:r w:rsidR="00655DFD">
        <w:rPr>
          <w:color w:val="000000"/>
          <w:sz w:val="24"/>
          <w:szCs w:val="24"/>
        </w:rPr>
        <w:t xml:space="preserve"> ausschließlich </w:t>
      </w:r>
      <w:r>
        <w:rPr>
          <w:color w:val="000000"/>
          <w:sz w:val="24"/>
          <w:szCs w:val="24"/>
        </w:rPr>
        <w:t>nur unter Mitwirkung eines Elternteils oder Erziehungsberechtigten nutzen.</w:t>
      </w:r>
      <w:r w:rsidR="00655DFD">
        <w:rPr>
          <w:color w:val="000000"/>
          <w:sz w:val="24"/>
          <w:szCs w:val="24"/>
        </w:rPr>
        <w:t xml:space="preserve"> Unsere Produkte sind Keine Spielzeuge und sind von Kindern fern zu halte. Auch sind mit den Produkten immer in bedachter Weise umzugehen. Unsere Produkte dienen nur zu Dekorationszwecken. Für einen unsachgemäßen Gebrauch und daraus entstehende Schäden, übernehmen wir keinerlei Haftung. Auch für Gesundheitliche Schäden durch unsachgemäßen Gebrauch übernehmen wir keinerlei Haftung. Unsere Produckte dürfen nur im Innenbereich genutzt werden und sollten keinen Witterungsbedingungen ausgesetzt </w:t>
      </w:r>
      <w:r w:rsidR="00655DFD">
        <w:rPr>
          <w:color w:val="000000"/>
          <w:sz w:val="24"/>
          <w:szCs w:val="24"/>
        </w:rPr>
        <w:lastRenderedPageBreak/>
        <w:t xml:space="preserve">sein. Mögliche Unebenheiten und Blasenbildung sowie ein leichter </w:t>
      </w:r>
      <w:r w:rsidR="00573436">
        <w:rPr>
          <w:color w:val="000000"/>
          <w:sz w:val="24"/>
          <w:szCs w:val="24"/>
        </w:rPr>
        <w:t>A</w:t>
      </w:r>
      <w:r w:rsidR="00655DFD">
        <w:rPr>
          <w:color w:val="000000"/>
          <w:sz w:val="24"/>
          <w:szCs w:val="24"/>
        </w:rPr>
        <w:t xml:space="preserve">brieb an den Produkten kann nicht immer vermieden werden. </w:t>
      </w:r>
      <w:r w:rsidR="00573436">
        <w:rPr>
          <w:color w:val="000000"/>
          <w:sz w:val="24"/>
          <w:szCs w:val="24"/>
        </w:rPr>
        <w:t>Es handelt Sich hierbei nicht um Mängel und sind Somit vom Umtausch und Reklamation ausgenommen.</w:t>
      </w:r>
    </w:p>
    <w:p w14:paraId="3EB36175" w14:textId="77777777" w:rsidR="00852916" w:rsidRDefault="00D23ED1">
      <w:pPr>
        <w:spacing w:before="240" w:after="240" w:line="240" w:lineRule="auto"/>
        <w:jc w:val="both"/>
      </w:pPr>
      <w:r>
        <w:rPr>
          <w:color w:val="000000"/>
          <w:sz w:val="24"/>
          <w:szCs w:val="24"/>
        </w:rPr>
        <w:t>19.3. Wenn Sie diese AGB verletzen und wir unternehmen hiergegen nichts, sind wir weiterhin berechtigt, von unseren Rechten bei jeder anderen Gelegenheit, in der Sie diese Verkaufsbedingungen verletzen, Gebrauch zu machen.</w:t>
      </w:r>
    </w:p>
    <w:p w14:paraId="02AE9528" w14:textId="77777777" w:rsidR="00852916" w:rsidRDefault="00D23ED1">
      <w:pPr>
        <w:spacing w:before="240" w:after="240" w:line="240" w:lineRule="auto"/>
        <w:jc w:val="both"/>
      </w:pPr>
      <w:r>
        <w:rPr>
          <w:color w:val="000000"/>
          <w:sz w:val="24"/>
          <w:szCs w:val="24"/>
        </w:rPr>
        <w:t xml:space="preserve">19.4. Wir behalten uns das Recht vor, Änderungen an unserer Webseite, Regelwerken, Bedingungen einschließlich dieser AGB jederzeit vorzunehmen. Auf Ihre Bestellung finden jeweils die Verkaufsbedingungen, Vertragsbedingungen und </w:t>
      </w:r>
      <w:proofErr w:type="gramStart"/>
      <w:r>
        <w:rPr>
          <w:color w:val="000000"/>
          <w:sz w:val="24"/>
          <w:szCs w:val="24"/>
        </w:rPr>
        <w:t>AGB Anwendung</w:t>
      </w:r>
      <w:proofErr w:type="gramEnd"/>
      <w:r>
        <w:rPr>
          <w:color w:val="000000"/>
          <w:sz w:val="24"/>
          <w:szCs w:val="24"/>
        </w:rPr>
        <w:t>, die zu dem Zeitpunkt Ihrer Bestellung in Kraft sind, es sei denn eine Änderung an diesen Bedingungen ist gesetzlich oder auf behördliche Anordnung erforderlich (in diesem Fall finden sie auch auf Bestellungen Anwendung, die Sie zuvor getätigt haben). Falls eine Regelung in diesen Verkaufsbedingungen unwirksam, nichtig oder aus irgendeinem Grund undurchsetzbar ist, gilt diese Regelung als trennbar und beeinflusst die Gültigkeit und Durchsetzbarkeit der verbleibenden Regelungen nicht.</w:t>
      </w:r>
    </w:p>
    <w:p w14:paraId="7E9CD63A" w14:textId="77777777" w:rsidR="00852916" w:rsidRDefault="00D23ED1">
      <w:pPr>
        <w:spacing w:before="240" w:after="240" w:line="240" w:lineRule="auto"/>
        <w:jc w:val="both"/>
      </w:pPr>
      <w:r>
        <w:rPr>
          <w:color w:val="000000"/>
          <w:sz w:val="24"/>
          <w:szCs w:val="24"/>
        </w:rPr>
        <w:t>19.5. Die Unwirksamkeit einer Bestimmung berührt die Wirksamkeit der anderen Bestimmungen aus dem Vertrag nicht. Sollte dieser Fall eintreten, soll die Bestimmung nach Sinn und Zweck durch eine andere rechtlich zulässige Bestimmung ersetzt werden, die dem Sinn und Zweck der unwirksamen Bestimmung entspricht.</w:t>
      </w:r>
    </w:p>
    <w:sectPr w:rsidR="00852916" w:rsidSect="000F6147">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2949" w14:textId="77777777" w:rsidR="00CC6159" w:rsidRDefault="00CC6159" w:rsidP="006E0FDA">
      <w:pPr>
        <w:spacing w:after="0" w:line="240" w:lineRule="auto"/>
      </w:pPr>
      <w:r>
        <w:separator/>
      </w:r>
    </w:p>
  </w:endnote>
  <w:endnote w:type="continuationSeparator" w:id="0">
    <w:p w14:paraId="3F204718" w14:textId="77777777" w:rsidR="00CC6159" w:rsidRDefault="00CC6159"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244127"/>
      <w:docPartObj>
        <w:docPartGallery w:val="Page Numbers (Bottom of Page)"/>
        <w:docPartUnique/>
      </w:docPartObj>
    </w:sdtPr>
    <w:sdtContent>
      <w:sdt>
        <w:sdtPr>
          <w:id w:val="832512640"/>
          <w:docPartObj>
            <w:docPartGallery w:val="Page Numbers (Top of Page)"/>
            <w:docPartUnique/>
          </w:docPartObj>
        </w:sdtPr>
        <w:sdtContent>
          <w:p w14:paraId="3FCFF74F" w14:textId="77777777" w:rsidR="00D23ED1" w:rsidRDefault="00D23ED1">
            <w:pPr>
              <w:pStyle w:val="MyFooter"/>
              <w:jc w:val="right"/>
            </w:pPr>
            <w:r>
              <w:fldChar w:fldCharType="begin"/>
            </w:r>
            <w:r>
              <w:instrText xml:space="preserve">PAGE </w:instrText>
            </w:r>
            <w:r>
              <w:fldChar w:fldCharType="separate"/>
            </w:r>
            <w:r>
              <w:t>1</w:t>
            </w:r>
            <w:r>
              <w:fldChar w:fldCharType="end"/>
            </w:r>
            <w:r>
              <w:t>/</w:t>
            </w:r>
            <w:r>
              <w:fldChar w:fldCharType="begin"/>
            </w:r>
            <w:r>
              <w:instrText xml:space="preserve">NUMPAGES  </w:instrText>
            </w:r>
            <w:r>
              <w:fldChar w:fldCharType="separate"/>
            </w:r>
            <w:r>
              <w:t>1</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A0E1B" w14:textId="77777777" w:rsidR="00CC6159" w:rsidRDefault="00CC6159" w:rsidP="006E0FDA">
      <w:pPr>
        <w:spacing w:after="0" w:line="240" w:lineRule="auto"/>
      </w:pPr>
      <w:r>
        <w:separator/>
      </w:r>
    </w:p>
  </w:footnote>
  <w:footnote w:type="continuationSeparator" w:id="0">
    <w:p w14:paraId="1D32BEC8" w14:textId="77777777" w:rsidR="00CC6159" w:rsidRDefault="00CC6159"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8E0621D"/>
    <w:multiLevelType w:val="hybridMultilevel"/>
    <w:tmpl w:val="FFFFFFFF"/>
    <w:lvl w:ilvl="0" w:tplc="63402531">
      <w:start w:val="1"/>
      <w:numFmt w:val="decimal"/>
      <w:lvlText w:val="%1."/>
      <w:lvlJc w:val="left"/>
      <w:pPr>
        <w:ind w:left="720" w:hanging="360"/>
      </w:pPr>
    </w:lvl>
    <w:lvl w:ilvl="1" w:tplc="63402531" w:tentative="1">
      <w:start w:val="1"/>
      <w:numFmt w:val="lowerLetter"/>
      <w:lvlText w:val="%2."/>
      <w:lvlJc w:val="left"/>
      <w:pPr>
        <w:ind w:left="1440" w:hanging="360"/>
      </w:pPr>
    </w:lvl>
    <w:lvl w:ilvl="2" w:tplc="63402531" w:tentative="1">
      <w:start w:val="1"/>
      <w:numFmt w:val="lowerRoman"/>
      <w:lvlText w:val="%3."/>
      <w:lvlJc w:val="right"/>
      <w:pPr>
        <w:ind w:left="2160" w:hanging="180"/>
      </w:pPr>
    </w:lvl>
    <w:lvl w:ilvl="3" w:tplc="63402531" w:tentative="1">
      <w:start w:val="1"/>
      <w:numFmt w:val="decimal"/>
      <w:lvlText w:val="%4."/>
      <w:lvlJc w:val="left"/>
      <w:pPr>
        <w:ind w:left="2880" w:hanging="360"/>
      </w:pPr>
    </w:lvl>
    <w:lvl w:ilvl="4" w:tplc="63402531" w:tentative="1">
      <w:start w:val="1"/>
      <w:numFmt w:val="lowerLetter"/>
      <w:lvlText w:val="%5."/>
      <w:lvlJc w:val="left"/>
      <w:pPr>
        <w:ind w:left="3600" w:hanging="360"/>
      </w:pPr>
    </w:lvl>
    <w:lvl w:ilvl="5" w:tplc="63402531" w:tentative="1">
      <w:start w:val="1"/>
      <w:numFmt w:val="lowerRoman"/>
      <w:lvlText w:val="%6."/>
      <w:lvlJc w:val="right"/>
      <w:pPr>
        <w:ind w:left="4320" w:hanging="180"/>
      </w:pPr>
    </w:lvl>
    <w:lvl w:ilvl="6" w:tplc="63402531" w:tentative="1">
      <w:start w:val="1"/>
      <w:numFmt w:val="decimal"/>
      <w:lvlText w:val="%7."/>
      <w:lvlJc w:val="left"/>
      <w:pPr>
        <w:ind w:left="5040" w:hanging="360"/>
      </w:pPr>
    </w:lvl>
    <w:lvl w:ilvl="7" w:tplc="63402531" w:tentative="1">
      <w:start w:val="1"/>
      <w:numFmt w:val="lowerLetter"/>
      <w:lvlText w:val="%8."/>
      <w:lvlJc w:val="left"/>
      <w:pPr>
        <w:ind w:left="5760" w:hanging="360"/>
      </w:pPr>
    </w:lvl>
    <w:lvl w:ilvl="8" w:tplc="63402531"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4FF3AE1"/>
    <w:multiLevelType w:val="hybridMultilevel"/>
    <w:tmpl w:val="FFFFFFFF"/>
    <w:lvl w:ilvl="0" w:tplc="402721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55163896">
    <w:abstractNumId w:val="3"/>
  </w:num>
  <w:num w:numId="2" w16cid:durableId="399596604">
    <w:abstractNumId w:val="5"/>
  </w:num>
  <w:num w:numId="3" w16cid:durableId="139075713">
    <w:abstractNumId w:val="7"/>
  </w:num>
  <w:num w:numId="4" w16cid:durableId="266079453">
    <w:abstractNumId w:val="4"/>
  </w:num>
  <w:num w:numId="5" w16cid:durableId="1914848502">
    <w:abstractNumId w:val="1"/>
  </w:num>
  <w:num w:numId="6" w16cid:durableId="181477764">
    <w:abstractNumId w:val="0"/>
  </w:num>
  <w:num w:numId="7" w16cid:durableId="675615998">
    <w:abstractNumId w:val="2"/>
  </w:num>
  <w:num w:numId="8" w16cid:durableId="1566450356">
    <w:abstractNumId w:val="8"/>
  </w:num>
  <w:num w:numId="9" w16cid:durableId="1660231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361FF4"/>
    <w:rsid w:val="003B5299"/>
    <w:rsid w:val="003C6E40"/>
    <w:rsid w:val="00493A0C"/>
    <w:rsid w:val="004D6B48"/>
    <w:rsid w:val="00531A4E"/>
    <w:rsid w:val="00535F5A"/>
    <w:rsid w:val="00555F58"/>
    <w:rsid w:val="00573436"/>
    <w:rsid w:val="00655DFD"/>
    <w:rsid w:val="006E6663"/>
    <w:rsid w:val="00852916"/>
    <w:rsid w:val="008B3AC2"/>
    <w:rsid w:val="008F680D"/>
    <w:rsid w:val="009A3395"/>
    <w:rsid w:val="00AC197E"/>
    <w:rsid w:val="00B21D59"/>
    <w:rsid w:val="00BD419F"/>
    <w:rsid w:val="00C60AB2"/>
    <w:rsid w:val="00CC6159"/>
    <w:rsid w:val="00CD5E1F"/>
    <w:rsid w:val="00D23ED1"/>
    <w:rsid w:val="00DD5944"/>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ED38"/>
  <w15:docId w15:val="{55FBEE92-AFE3-9749-8D45-C617AD83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61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1PHPDOCX">
    <w:name w:val="Heading 1 PHPDOCX"/>
    <w:basedOn w:val="Standard"/>
    <w:next w:val="Standard"/>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Standard"/>
    <w:next w:val="Standard"/>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Standard"/>
    <w:next w:val="Standard"/>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Standard"/>
    <w:next w:val="Standard"/>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Standard"/>
    <w:next w:val="Standard"/>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Standard"/>
    <w:next w:val="Standard"/>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Standard"/>
    <w:next w:val="Standard"/>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Standard"/>
    <w:next w:val="Standard"/>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Standard"/>
    <w:next w:val="Standard"/>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Stand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Standard"/>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rd"/>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rd"/>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Standard"/>
    <w:next w:val="Standard"/>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Standard"/>
    <w:next w:val="Standard"/>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Standard"/>
    <w:next w:val="Standard"/>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Standard"/>
    <w:next w:val="Standard"/>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Standard"/>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Footer">
    <w:name w:val="MyFooter"/>
    <w:link w:val="MyFooterCar"/>
    <w:uiPriority w:val="99"/>
    <w:semiHidden/>
    <w:unhideWhenUsed/>
    <w:rsid w:val="006E0FDA"/>
    <w:rPr>
      <w:i/>
      <w:color w:val="808080"/>
      <w:sz w:val="20"/>
    </w:rPr>
  </w:style>
  <w:style w:type="character" w:customStyle="1" w:styleId="MyFooterCar">
    <w:name w:val="MyFooterCar"/>
    <w:link w:val="MyFooter"/>
    <w:uiPriority w:val="99"/>
    <w:semiHidden/>
    <w:unhideWhenUsed/>
    <w:rsid w:val="006E0FDA"/>
    <w:rPr>
      <w:i/>
      <w:color w:val="808080"/>
      <w:sz w:val="20"/>
    </w:rPr>
  </w:style>
  <w:style w:type="character" w:styleId="Hyperlink">
    <w:name w:val="Hyperlink"/>
    <w:basedOn w:val="Absatz-Standardschriftart"/>
    <w:uiPriority w:val="99"/>
    <w:unhideWhenUsed/>
    <w:rsid w:val="009A3395"/>
    <w:rPr>
      <w:color w:val="0000FF" w:themeColor="hyperlink"/>
      <w:u w:val="single"/>
    </w:rPr>
  </w:style>
  <w:style w:type="character" w:styleId="NichtaufgelsteErwhnung">
    <w:name w:val="Unresolved Mention"/>
    <w:basedOn w:val="Absatz-Standardschriftart"/>
    <w:uiPriority w:val="99"/>
    <w:semiHidden/>
    <w:unhideWhenUsed/>
    <w:rsid w:val="009A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eativst&#252;bchen.onli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4707</Words>
  <Characters>29660</Characters>
  <Application>Microsoft Office Word</Application>
  <DocSecurity>0</DocSecurity>
  <Lines>247</Lines>
  <Paragraphs>68</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Maik Schlüß</cp:lastModifiedBy>
  <cp:revision>2</cp:revision>
  <dcterms:created xsi:type="dcterms:W3CDTF">2025-02-11T10:30:00Z</dcterms:created>
  <dcterms:modified xsi:type="dcterms:W3CDTF">2025-02-11T10:30:00Z</dcterms:modified>
</cp:coreProperties>
</file>